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27C" w:rsidRPr="00532297" w:rsidRDefault="007D327C">
      <w:pPr>
        <w:autoSpaceDE w:val="0"/>
        <w:jc w:val="center"/>
        <w:rPr>
          <w:rFonts w:ascii="Calibri" w:hAnsi="Calibri" w:cs="Calibri"/>
          <w:lang w:val="mk-MK"/>
        </w:rPr>
      </w:pPr>
      <w:r w:rsidRPr="00532297">
        <w:rPr>
          <w:rFonts w:ascii="Calibri" w:hAnsi="Calibri" w:cs="Calibri"/>
          <w:b/>
          <w:bCs/>
          <w:lang w:val="mk-MK"/>
        </w:rPr>
        <w:t>РЕГИОНАЛНА ПРОГРАМА ЗА ЛОКАЛНА ДЕМОКРАТИЈА ВО ЗАПАДЕН БАЛКАН</w:t>
      </w:r>
      <w:r w:rsidR="00855301" w:rsidRPr="00532297">
        <w:rPr>
          <w:rFonts w:ascii="Calibri" w:hAnsi="Calibri" w:cs="Calibri"/>
          <w:b/>
          <w:bCs/>
          <w:lang w:val="mk-MK"/>
        </w:rPr>
        <w:t xml:space="preserve"> 3 </w:t>
      </w:r>
      <w:r w:rsidRPr="00532297">
        <w:rPr>
          <w:rFonts w:ascii="Calibri" w:hAnsi="Calibri" w:cs="Calibri"/>
          <w:b/>
          <w:bCs/>
          <w:lang w:val="mk-MK"/>
        </w:rPr>
        <w:t>(ReLOaD</w:t>
      </w:r>
      <w:r w:rsidR="00855301" w:rsidRPr="00532297">
        <w:rPr>
          <w:rFonts w:ascii="Calibri" w:hAnsi="Calibri" w:cs="Calibri"/>
          <w:b/>
          <w:bCs/>
          <w:lang w:val="mk-MK"/>
        </w:rPr>
        <w:t>3</w:t>
      </w:r>
      <w:r w:rsidRPr="00532297">
        <w:rPr>
          <w:rFonts w:ascii="Calibri" w:hAnsi="Calibri" w:cs="Calibri"/>
          <w:b/>
          <w:bCs/>
          <w:lang w:val="mk-MK"/>
        </w:rPr>
        <w:t>)</w:t>
      </w:r>
    </w:p>
    <w:p w:rsidR="007D327C" w:rsidRPr="00532297" w:rsidRDefault="007D327C" w:rsidP="0042161B">
      <w:pPr>
        <w:autoSpaceDE w:val="0"/>
        <w:spacing w:before="360"/>
        <w:jc w:val="center"/>
        <w:rPr>
          <w:rFonts w:ascii="Calibri" w:hAnsi="Calibri" w:cs="Calibri"/>
          <w:lang w:val="mk-MK"/>
        </w:rPr>
      </w:pPr>
      <w:r w:rsidRPr="00532297">
        <w:rPr>
          <w:rFonts w:ascii="Calibri" w:hAnsi="Calibri" w:cs="Calibri"/>
          <w:b/>
          <w:lang w:val="mk-MK"/>
        </w:rPr>
        <w:t xml:space="preserve">Насоки за граѓански организации </w:t>
      </w:r>
      <w:r w:rsidR="00855301" w:rsidRPr="00532297">
        <w:rPr>
          <w:rFonts w:ascii="Calibri" w:hAnsi="Calibri" w:cs="Calibri"/>
          <w:b/>
          <w:lang w:val="mk-MK"/>
        </w:rPr>
        <w:t>за</w:t>
      </w:r>
      <w:r w:rsidRPr="00532297">
        <w:rPr>
          <w:rFonts w:ascii="Calibri" w:hAnsi="Calibri" w:cs="Calibri"/>
          <w:b/>
          <w:lang w:val="mk-MK"/>
        </w:rPr>
        <w:t xml:space="preserve"> Јавниот повик за поднесување предлог проекти </w:t>
      </w:r>
      <w:r w:rsidR="00855301" w:rsidRPr="00532297">
        <w:rPr>
          <w:rFonts w:ascii="Calibri" w:hAnsi="Calibri" w:cs="Calibri"/>
          <w:b/>
          <w:lang w:val="mk-MK"/>
        </w:rPr>
        <w:t>во рамки на</w:t>
      </w:r>
      <w:r w:rsidRPr="00532297">
        <w:rPr>
          <w:rFonts w:ascii="Calibri" w:hAnsi="Calibri" w:cs="Calibri"/>
          <w:b/>
          <w:lang w:val="mk-MK"/>
        </w:rPr>
        <w:t xml:space="preserve"> Регионалната програма за локална демократија во Западен Балкан</w:t>
      </w:r>
      <w:r w:rsidR="00855301" w:rsidRPr="00532297">
        <w:rPr>
          <w:rFonts w:ascii="Calibri" w:hAnsi="Calibri" w:cs="Calibri"/>
          <w:b/>
          <w:lang w:val="mk-MK"/>
        </w:rPr>
        <w:t xml:space="preserve"> 3</w:t>
      </w:r>
      <w:r w:rsidRPr="00532297">
        <w:rPr>
          <w:rFonts w:ascii="Calibri" w:hAnsi="Calibri" w:cs="Calibri"/>
          <w:b/>
          <w:bCs/>
          <w:lang w:val="mk-MK"/>
        </w:rPr>
        <w:t xml:space="preserve"> (ReLOaD</w:t>
      </w:r>
      <w:r w:rsidR="00855301" w:rsidRPr="00532297">
        <w:rPr>
          <w:rFonts w:ascii="Calibri" w:hAnsi="Calibri" w:cs="Calibri"/>
          <w:b/>
          <w:bCs/>
          <w:lang w:val="mk-MK"/>
        </w:rPr>
        <w:t>3</w:t>
      </w:r>
      <w:r w:rsidRPr="00532297">
        <w:rPr>
          <w:rFonts w:ascii="Calibri" w:hAnsi="Calibri" w:cs="Calibri"/>
          <w:b/>
          <w:bCs/>
          <w:lang w:val="mk-MK"/>
        </w:rPr>
        <w:t>)</w:t>
      </w:r>
      <w:r w:rsidR="00855301" w:rsidRPr="00532297">
        <w:rPr>
          <w:rFonts w:ascii="Calibri" w:hAnsi="Calibri" w:cs="Calibri"/>
          <w:b/>
          <w:bCs/>
          <w:lang w:val="mk-MK"/>
        </w:rPr>
        <w:t xml:space="preserve"> во партнерство </w:t>
      </w:r>
      <w:r w:rsidR="00855301" w:rsidRPr="003702C4">
        <w:rPr>
          <w:rFonts w:ascii="Calibri" w:hAnsi="Calibri" w:cs="Calibri"/>
          <w:b/>
          <w:bCs/>
          <w:lang w:val="mk-MK"/>
        </w:rPr>
        <w:t xml:space="preserve">со општина </w:t>
      </w:r>
      <w:r w:rsidR="003702C4" w:rsidRPr="003702C4">
        <w:rPr>
          <w:rFonts w:ascii="Calibri" w:hAnsi="Calibri" w:cs="Calibri"/>
          <w:b/>
          <w:bCs/>
          <w:lang w:val="mk-MK"/>
        </w:rPr>
        <w:t>Штип</w:t>
      </w:r>
      <w:r w:rsidR="003702C4">
        <w:rPr>
          <w:rFonts w:ascii="Calibri" w:hAnsi="Calibri" w:cs="Calibri"/>
          <w:b/>
          <w:bCs/>
          <w:highlight w:val="yellow"/>
          <w:lang w:val="mk-MK"/>
        </w:rPr>
        <w:t xml:space="preserve"> </w:t>
      </w:r>
    </w:p>
    <w:p w:rsidR="007D327C" w:rsidRPr="00532297" w:rsidRDefault="007D327C" w:rsidP="0042161B">
      <w:pPr>
        <w:pStyle w:val="BodyText"/>
        <w:spacing w:before="480"/>
        <w:jc w:val="both"/>
        <w:rPr>
          <w:rFonts w:ascii="Calibri" w:hAnsi="Calibri" w:cs="Calibri"/>
          <w:sz w:val="24"/>
          <w:szCs w:val="24"/>
          <w:lang w:val="mk-MK"/>
        </w:rPr>
      </w:pPr>
      <w:r w:rsidRPr="00532297">
        <w:rPr>
          <w:rFonts w:ascii="Calibri" w:hAnsi="Calibri" w:cs="Calibri"/>
          <w:bCs/>
          <w:color w:val="auto"/>
          <w:sz w:val="24"/>
          <w:szCs w:val="24"/>
          <w:lang w:val="mk-MK"/>
        </w:rPr>
        <w:t xml:space="preserve">Целта на овие насоки е да се дадат јасни и концизни инструкции за сите потенцијални подносители на апликации во рамки на јавниот повик за граѓански организации. </w:t>
      </w:r>
    </w:p>
    <w:p w:rsidR="007D327C" w:rsidRPr="00532297" w:rsidRDefault="00B717A2" w:rsidP="00654110">
      <w:pPr>
        <w:numPr>
          <w:ilvl w:val="0"/>
          <w:numId w:val="17"/>
        </w:numPr>
        <w:spacing w:before="240" w:after="120"/>
        <w:jc w:val="both"/>
        <w:rPr>
          <w:rFonts w:ascii="Calibri" w:hAnsi="Calibri" w:cs="Calibri"/>
          <w:lang w:val="mk-MK"/>
        </w:rPr>
      </w:pPr>
      <w:r w:rsidRPr="00532297">
        <w:rPr>
          <w:rFonts w:ascii="Calibri" w:hAnsi="Calibri" w:cs="Calibri"/>
          <w:b/>
          <w:lang w:val="mk-MK"/>
        </w:rPr>
        <w:t>ОПИС НА ReLOaD3 ПРОГРАМАТА</w:t>
      </w:r>
    </w:p>
    <w:p w:rsidR="009C003F" w:rsidRPr="00532297" w:rsidRDefault="00921F2A" w:rsidP="00346376">
      <w:pPr>
        <w:spacing w:before="120"/>
        <w:jc w:val="both"/>
        <w:rPr>
          <w:rFonts w:ascii="Calibri" w:hAnsi="Calibri" w:cs="Calibri"/>
          <w:lang w:val="mk-MK"/>
        </w:rPr>
      </w:pPr>
      <w:r w:rsidRPr="00532297">
        <w:rPr>
          <w:rFonts w:ascii="Calibri" w:hAnsi="Calibri" w:cs="Calibri"/>
          <w:lang w:val="mk-MK"/>
        </w:rPr>
        <w:t>Регионалната програма за локална демократија во Западен Балкан 3 (ReLOaD3) е продолжение на партнерството на ЕУ-УНДП и претходно поддржаните иницијативи ReLOaD1 и ReLOaD2 што се спроведоа во период 2017-2024 год.</w:t>
      </w:r>
    </w:p>
    <w:p w:rsidR="007D327C" w:rsidRPr="00532297" w:rsidRDefault="009C003F" w:rsidP="00494C7D">
      <w:pPr>
        <w:spacing w:before="120"/>
        <w:jc w:val="both"/>
        <w:rPr>
          <w:rFonts w:ascii="Calibri" w:hAnsi="Calibri" w:cs="Calibri"/>
          <w:lang w:val="mk-MK"/>
        </w:rPr>
      </w:pPr>
      <w:r w:rsidRPr="00532297">
        <w:rPr>
          <w:rFonts w:ascii="Calibri" w:hAnsi="Calibri" w:cs="Calibri"/>
          <w:lang w:val="mk-MK"/>
        </w:rPr>
        <w:t>Основна цел на ReLOaD</w:t>
      </w:r>
      <w:r w:rsidR="00494C7D" w:rsidRPr="00532297">
        <w:rPr>
          <w:rFonts w:ascii="Calibri" w:hAnsi="Calibri" w:cs="Calibri"/>
          <w:lang w:val="mk-MK"/>
        </w:rPr>
        <w:t>3</w:t>
      </w:r>
      <w:r w:rsidRPr="00532297">
        <w:rPr>
          <w:rFonts w:ascii="Calibri" w:hAnsi="Calibri" w:cs="Calibri"/>
          <w:lang w:val="mk-MK"/>
        </w:rPr>
        <w:t xml:space="preserve"> </w:t>
      </w:r>
      <w:r w:rsidR="00494C7D" w:rsidRPr="00532297">
        <w:rPr>
          <w:rFonts w:ascii="Calibri" w:hAnsi="Calibri" w:cs="Calibri"/>
          <w:lang w:val="mk-MK"/>
        </w:rPr>
        <w:t>прогарам</w:t>
      </w:r>
      <w:r w:rsidR="001C6FA1" w:rsidRPr="00532297">
        <w:rPr>
          <w:rFonts w:ascii="Calibri" w:hAnsi="Calibri" w:cs="Calibri"/>
          <w:lang w:val="mk-MK"/>
        </w:rPr>
        <w:t>а</w:t>
      </w:r>
      <w:r w:rsidR="00494C7D" w:rsidRPr="00532297">
        <w:rPr>
          <w:rFonts w:ascii="Calibri" w:hAnsi="Calibri" w:cs="Calibri"/>
          <w:lang w:val="mk-MK"/>
        </w:rPr>
        <w:t xml:space="preserve">та </w:t>
      </w:r>
      <w:r w:rsidRPr="00532297">
        <w:rPr>
          <w:rFonts w:ascii="Calibri" w:hAnsi="Calibri" w:cs="Calibri"/>
          <w:lang w:val="mk-MK"/>
        </w:rPr>
        <w:t xml:space="preserve">е </w:t>
      </w:r>
      <w:r w:rsidR="007D327C" w:rsidRPr="00532297">
        <w:rPr>
          <w:rFonts w:ascii="Calibri" w:hAnsi="Calibri" w:cs="Calibri"/>
          <w:lang w:val="mk-MK"/>
        </w:rPr>
        <w:t xml:space="preserve">јакнење на партнерствата меѓу општинските власти и граѓанското општество </w:t>
      </w:r>
      <w:r w:rsidR="001C6FA1" w:rsidRPr="00532297">
        <w:rPr>
          <w:rFonts w:ascii="Calibri" w:hAnsi="Calibri" w:cs="Calibri"/>
          <w:lang w:val="mk-MK"/>
        </w:rPr>
        <w:t>преку создавање на</w:t>
      </w:r>
      <w:r w:rsidR="00494C7D" w:rsidRPr="00532297">
        <w:rPr>
          <w:rFonts w:ascii="Calibri" w:hAnsi="Calibri" w:cs="Calibri"/>
          <w:lang w:val="mk-MK"/>
        </w:rPr>
        <w:t xml:space="preserve"> поповолна средина за граѓанските организации</w:t>
      </w:r>
      <w:r w:rsidR="00916CDE" w:rsidRPr="00532297">
        <w:rPr>
          <w:rFonts w:ascii="Calibri" w:hAnsi="Calibri" w:cs="Calibri"/>
          <w:lang w:val="mk-MK"/>
        </w:rPr>
        <w:t xml:space="preserve"> (ГО)</w:t>
      </w:r>
      <w:r w:rsidR="00494C7D" w:rsidRPr="00532297">
        <w:rPr>
          <w:rFonts w:ascii="Calibri" w:hAnsi="Calibri" w:cs="Calibri"/>
          <w:lang w:val="mk-MK"/>
        </w:rPr>
        <w:t>, со поддршка на транспарентно јавно финансирање, поттикнувачка правна рамка, како и зголемено граѓанско учество во креирањето, спроведувањето и следењето на јавните политики</w:t>
      </w:r>
      <w:r w:rsidR="007D327C" w:rsidRPr="00532297">
        <w:rPr>
          <w:rFonts w:ascii="Calibri" w:hAnsi="Calibri" w:cs="Calibri"/>
          <w:lang w:val="mk-MK"/>
        </w:rPr>
        <w:t>.</w:t>
      </w:r>
    </w:p>
    <w:p w:rsidR="00FA3C27" w:rsidRPr="00532297" w:rsidRDefault="009C003F" w:rsidP="00346376">
      <w:pPr>
        <w:spacing w:before="120"/>
        <w:jc w:val="both"/>
        <w:rPr>
          <w:rFonts w:ascii="Calibri" w:hAnsi="Calibri" w:cs="Calibri"/>
          <w:lang w:val="mk-MK"/>
        </w:rPr>
      </w:pPr>
      <w:r w:rsidRPr="00532297">
        <w:rPr>
          <w:rFonts w:ascii="Calibri" w:hAnsi="Calibri" w:cs="Calibri"/>
          <w:lang w:val="mk-MK"/>
        </w:rPr>
        <w:t>ReLOaD</w:t>
      </w:r>
      <w:r w:rsidR="00494C7D" w:rsidRPr="00532297">
        <w:rPr>
          <w:rFonts w:ascii="Calibri" w:hAnsi="Calibri" w:cs="Calibri"/>
          <w:lang w:val="mk-MK"/>
        </w:rPr>
        <w:t>3</w:t>
      </w:r>
      <w:r w:rsidR="007D327C" w:rsidRPr="00532297">
        <w:rPr>
          <w:rFonts w:ascii="Calibri" w:hAnsi="Calibri" w:cs="Calibri"/>
          <w:lang w:val="mk-MK"/>
        </w:rPr>
        <w:t xml:space="preserve"> започна </w:t>
      </w:r>
      <w:r w:rsidR="00494C7D" w:rsidRPr="00532297">
        <w:rPr>
          <w:rFonts w:ascii="Calibri" w:hAnsi="Calibri" w:cs="Calibri"/>
          <w:lang w:val="mk-MK"/>
        </w:rPr>
        <w:t>на 1 февруари</w:t>
      </w:r>
      <w:r w:rsidR="004039C3" w:rsidRPr="00532297">
        <w:rPr>
          <w:rFonts w:ascii="Calibri" w:hAnsi="Calibri" w:cs="Calibri"/>
          <w:lang w:val="mk-MK"/>
        </w:rPr>
        <w:t xml:space="preserve"> 202</w:t>
      </w:r>
      <w:r w:rsidR="00494C7D" w:rsidRPr="00532297">
        <w:rPr>
          <w:rFonts w:ascii="Calibri" w:hAnsi="Calibri" w:cs="Calibri"/>
          <w:lang w:val="mk-MK"/>
        </w:rPr>
        <w:t>5</w:t>
      </w:r>
      <w:r w:rsidR="00E713DB" w:rsidRPr="00532297">
        <w:rPr>
          <w:rFonts w:ascii="Calibri" w:hAnsi="Calibri" w:cs="Calibri"/>
          <w:lang w:val="mk-MK"/>
        </w:rPr>
        <w:t xml:space="preserve"> и до 31 јануари 2029 </w:t>
      </w:r>
      <w:r w:rsidR="00494C7D" w:rsidRPr="00532297">
        <w:rPr>
          <w:rFonts w:ascii="Calibri" w:hAnsi="Calibri" w:cs="Calibri"/>
          <w:lang w:val="mk-MK"/>
        </w:rPr>
        <w:t xml:space="preserve">ќе се спроведува во 5 </w:t>
      </w:r>
      <w:r w:rsidR="007D327C" w:rsidRPr="00532297">
        <w:rPr>
          <w:rFonts w:ascii="Calibri" w:hAnsi="Calibri" w:cs="Calibri"/>
          <w:lang w:val="mk-MK"/>
        </w:rPr>
        <w:t xml:space="preserve">општини: </w:t>
      </w:r>
      <w:bookmarkStart w:id="0" w:name="_Hlk91766728"/>
      <w:r w:rsidR="00494C7D" w:rsidRPr="00532297">
        <w:rPr>
          <w:rFonts w:ascii="Calibri" w:hAnsi="Calibri" w:cs="Calibri"/>
          <w:lang w:val="mk-MK"/>
        </w:rPr>
        <w:t>Аеродром, Берово, Кавадарци, Центар и Штип</w:t>
      </w:r>
      <w:bookmarkEnd w:id="0"/>
      <w:r w:rsidR="007D327C" w:rsidRPr="00532297">
        <w:rPr>
          <w:rFonts w:ascii="Calibri" w:hAnsi="Calibri" w:cs="Calibri"/>
          <w:lang w:val="mk-MK"/>
        </w:rPr>
        <w:t>.</w:t>
      </w:r>
    </w:p>
    <w:p w:rsidR="007D327C" w:rsidRPr="00532297" w:rsidRDefault="00B717A2" w:rsidP="00654110">
      <w:pPr>
        <w:numPr>
          <w:ilvl w:val="0"/>
          <w:numId w:val="17"/>
        </w:numPr>
        <w:spacing w:before="240" w:after="120"/>
        <w:jc w:val="both"/>
        <w:rPr>
          <w:rFonts w:ascii="Calibri" w:hAnsi="Calibri" w:cs="Calibri"/>
          <w:b/>
          <w:lang w:val="mk-MK"/>
        </w:rPr>
      </w:pPr>
      <w:r w:rsidRPr="00532297">
        <w:rPr>
          <w:rFonts w:ascii="Calibri" w:hAnsi="Calibri" w:cs="Calibri"/>
          <w:b/>
          <w:lang w:val="mk-MK"/>
        </w:rPr>
        <w:t xml:space="preserve">ПРИОРИТЕТНИ ОБЛАСТИ И ПОДОБЛАСТИ НА ЈАВНИОТ ПОВИК </w:t>
      </w:r>
    </w:p>
    <w:p w:rsidR="008C2048" w:rsidRPr="0061323D" w:rsidRDefault="00CD36D9" w:rsidP="00CD36D9">
      <w:pPr>
        <w:tabs>
          <w:tab w:val="left" w:pos="270"/>
          <w:tab w:val="center" w:pos="8640"/>
        </w:tabs>
        <w:spacing w:before="120"/>
        <w:jc w:val="both"/>
        <w:rPr>
          <w:rFonts w:ascii="Calibri" w:hAnsi="Calibri" w:cs="Calibri"/>
          <w:lang w:val="mk-MK"/>
        </w:rPr>
      </w:pPr>
      <w:r w:rsidRPr="00532297">
        <w:rPr>
          <w:rFonts w:ascii="Calibri" w:hAnsi="Calibri" w:cs="Calibri"/>
          <w:lang w:val="mk-MK"/>
        </w:rPr>
        <w:t xml:space="preserve">Предлог проектите кои ќе бидат поднесени во рамките на јавниот повик треба да придонесат кон обезбедување подобри услуги за локалната заедница и да придонесат кон оствaрување на една или повеќе </w:t>
      </w:r>
      <w:r w:rsidR="00494C7D" w:rsidRPr="00532297">
        <w:rPr>
          <w:rFonts w:ascii="Calibri" w:hAnsi="Calibri" w:cs="Calibri"/>
          <w:lang w:val="mk-MK"/>
        </w:rPr>
        <w:t>под</w:t>
      </w:r>
      <w:r w:rsidRPr="00532297">
        <w:rPr>
          <w:rFonts w:ascii="Calibri" w:hAnsi="Calibri" w:cs="Calibri"/>
          <w:lang w:val="mk-MK"/>
        </w:rPr>
        <w:t xml:space="preserve">приоритетни цели на </w:t>
      </w:r>
      <w:r w:rsidRPr="0061323D">
        <w:rPr>
          <w:rFonts w:ascii="Calibri" w:hAnsi="Calibri" w:cs="Calibri"/>
          <w:lang w:val="mk-MK"/>
        </w:rPr>
        <w:t xml:space="preserve">општина </w:t>
      </w:r>
      <w:r w:rsidR="003702C4" w:rsidRPr="0061323D">
        <w:rPr>
          <w:rFonts w:ascii="Calibri" w:hAnsi="Calibri" w:cs="Calibri"/>
          <w:lang w:val="mk-MK"/>
        </w:rPr>
        <w:t>Штип</w:t>
      </w:r>
      <w:r w:rsidRPr="0061323D">
        <w:rPr>
          <w:rFonts w:ascii="Calibri" w:hAnsi="Calibri" w:cs="Calibri"/>
          <w:lang w:val="mk-MK"/>
        </w:rPr>
        <w:t xml:space="preserve">. </w:t>
      </w:r>
      <w:r w:rsidR="008C2048" w:rsidRPr="0061323D">
        <w:rPr>
          <w:rFonts w:ascii="Calibri" w:hAnsi="Calibri" w:cs="Calibri"/>
          <w:lang w:val="mk-MK"/>
        </w:rPr>
        <w:t>Приоритетните области беа  потврдени преку јавн</w:t>
      </w:r>
      <w:r w:rsidR="004B782E" w:rsidRPr="0061323D">
        <w:rPr>
          <w:rFonts w:ascii="Calibri" w:hAnsi="Calibri" w:cs="Calibri"/>
          <w:lang w:val="mk-MK"/>
        </w:rPr>
        <w:t>а</w:t>
      </w:r>
      <w:r w:rsidR="008C2048" w:rsidRPr="0061323D">
        <w:rPr>
          <w:rFonts w:ascii="Calibri" w:hAnsi="Calibri" w:cs="Calibri"/>
          <w:lang w:val="mk-MK"/>
        </w:rPr>
        <w:t xml:space="preserve"> дебата која беше одржана на </w:t>
      </w:r>
      <w:r w:rsidR="00F44242">
        <w:rPr>
          <w:rFonts w:ascii="Calibri" w:hAnsi="Calibri" w:cs="Calibri"/>
          <w:lang w:val="mk-MK"/>
        </w:rPr>
        <w:t xml:space="preserve">9 </w:t>
      </w:r>
      <w:r w:rsidR="008C2048" w:rsidRPr="0061323D">
        <w:rPr>
          <w:rFonts w:ascii="Calibri" w:hAnsi="Calibri" w:cs="Calibri"/>
          <w:lang w:val="mk-MK"/>
        </w:rPr>
        <w:t xml:space="preserve">декември 2025 година. </w:t>
      </w:r>
    </w:p>
    <w:p w:rsidR="00CD36D9" w:rsidRDefault="00CD36D9" w:rsidP="00CD36D9">
      <w:pPr>
        <w:tabs>
          <w:tab w:val="left" w:pos="270"/>
          <w:tab w:val="center" w:pos="8640"/>
        </w:tabs>
        <w:spacing w:before="120"/>
        <w:jc w:val="both"/>
        <w:rPr>
          <w:rFonts w:ascii="Calibri" w:hAnsi="Calibri" w:cs="Calibri"/>
          <w:lang w:val="mk-MK"/>
        </w:rPr>
      </w:pPr>
      <w:r w:rsidRPr="0061323D">
        <w:rPr>
          <w:rFonts w:ascii="Calibri" w:hAnsi="Calibri" w:cs="Calibri"/>
          <w:lang w:val="mk-MK"/>
        </w:rPr>
        <w:t xml:space="preserve">За овој јавен повик, приоритетни области за општина </w:t>
      </w:r>
      <w:r w:rsidR="003702C4" w:rsidRPr="0061323D">
        <w:rPr>
          <w:rFonts w:ascii="Calibri" w:hAnsi="Calibri" w:cs="Calibri"/>
          <w:lang w:val="mk-MK"/>
        </w:rPr>
        <w:t>Штип</w:t>
      </w:r>
      <w:r w:rsidRPr="0061323D">
        <w:rPr>
          <w:rFonts w:ascii="Calibri" w:hAnsi="Calibri" w:cs="Calibri"/>
          <w:lang w:val="mk-MK"/>
        </w:rPr>
        <w:t xml:space="preserve"> се:</w:t>
      </w:r>
      <w:r w:rsidRPr="00532297">
        <w:rPr>
          <w:rFonts w:ascii="Calibri" w:hAnsi="Calibri" w:cs="Calibri"/>
          <w:lang w:val="mk-MK"/>
        </w:rPr>
        <w:t xml:space="preserve">  </w:t>
      </w:r>
    </w:p>
    <w:p w:rsidR="004410A9" w:rsidRPr="00532297" w:rsidRDefault="004410A9" w:rsidP="00CD36D9">
      <w:pPr>
        <w:tabs>
          <w:tab w:val="left" w:pos="270"/>
          <w:tab w:val="center" w:pos="8640"/>
        </w:tabs>
        <w:spacing w:before="120"/>
        <w:jc w:val="both"/>
        <w:rPr>
          <w:rFonts w:ascii="Calibri" w:hAnsi="Calibri" w:cs="Calibri"/>
          <w:lang w:val="mk-MK"/>
        </w:rPr>
      </w:pPr>
    </w:p>
    <w:p w:rsidR="004410A9" w:rsidRPr="00634D69" w:rsidRDefault="004410A9" w:rsidP="004410A9">
      <w:pPr>
        <w:pStyle w:val="NormalWeb"/>
        <w:spacing w:before="0" w:beforeAutospacing="0" w:after="60" w:afterAutospacing="0"/>
        <w:ind w:right="32"/>
        <w:rPr>
          <w:rFonts w:ascii="Calibri" w:hAnsi="Calibri" w:cs="Calibri"/>
          <w:b/>
          <w:color w:val="000000"/>
          <w:lang w:val="mk-MK"/>
        </w:rPr>
      </w:pPr>
      <w:r w:rsidRPr="00634D69">
        <w:rPr>
          <w:rFonts w:ascii="Calibri" w:hAnsi="Calibri" w:cs="Calibri"/>
          <w:b/>
          <w:color w:val="000000"/>
          <w:lang w:val="mk-MK"/>
        </w:rPr>
        <w:t>1. СОЦИЈАЛНА ИНКЛУЗИЈА И ПОДДРШКА НА РАНЛИВИ ГРУПИ</w:t>
      </w:r>
    </w:p>
    <w:p w:rsidR="004410A9" w:rsidRPr="00634D69" w:rsidRDefault="004410A9" w:rsidP="004410A9">
      <w:pPr>
        <w:pStyle w:val="NormalWeb"/>
        <w:tabs>
          <w:tab w:val="left" w:pos="450"/>
        </w:tabs>
        <w:spacing w:before="0" w:beforeAutospacing="0" w:after="0" w:afterAutospacing="0"/>
        <w:ind w:left="630" w:right="32" w:hanging="630"/>
        <w:jc w:val="both"/>
        <w:rPr>
          <w:rFonts w:ascii="Calibri" w:hAnsi="Calibri" w:cs="Calibri"/>
          <w:color w:val="000000"/>
          <w:lang w:val="mk-MK"/>
        </w:rPr>
      </w:pPr>
      <w:r w:rsidRPr="00634D69">
        <w:rPr>
          <w:rFonts w:ascii="Calibri" w:hAnsi="Calibri" w:cs="Calibri"/>
          <w:color w:val="000000"/>
          <w:lang w:val="mk-MK"/>
        </w:rPr>
        <w:t>1.1. Активности за социјална инклузија на ранливи категории на граѓани и       маргинализирани лица особено Роми, лица со попреченост, самохрани родители, стари лица и жртви на семејно и родово базирано насилство.</w:t>
      </w:r>
    </w:p>
    <w:p w:rsidR="004410A9" w:rsidRDefault="004410A9" w:rsidP="004410A9">
      <w:pPr>
        <w:pStyle w:val="NormalWeb"/>
        <w:tabs>
          <w:tab w:val="left" w:pos="900"/>
        </w:tabs>
        <w:spacing w:before="120" w:beforeAutospacing="0" w:after="40" w:afterAutospacing="0"/>
        <w:ind w:left="630" w:right="32" w:hanging="630"/>
        <w:jc w:val="both"/>
        <w:rPr>
          <w:rFonts w:ascii="Calibri" w:hAnsi="Calibri" w:cs="Calibri"/>
          <w:color w:val="000000"/>
        </w:rPr>
      </w:pPr>
      <w:r w:rsidRPr="00634D69">
        <w:rPr>
          <w:rFonts w:ascii="Calibri" w:hAnsi="Calibri" w:cs="Calibri"/>
          <w:color w:val="000000"/>
          <w:lang w:val="mk-MK"/>
        </w:rPr>
        <w:t>1.2. Програми за неформално образование со цел зголемено вработување или        самовработување на лица од ранливи категории како и социјални услуги во заедницата со посебен акцент на жените Ромки.</w:t>
      </w:r>
    </w:p>
    <w:p w:rsidR="004410A9" w:rsidRPr="00634D69" w:rsidRDefault="004410A9" w:rsidP="004410A9">
      <w:pPr>
        <w:pStyle w:val="NormalWeb"/>
        <w:tabs>
          <w:tab w:val="left" w:pos="900"/>
        </w:tabs>
        <w:spacing w:before="120" w:beforeAutospacing="0" w:after="40" w:afterAutospacing="0"/>
        <w:ind w:left="360" w:right="32"/>
        <w:jc w:val="both"/>
        <w:rPr>
          <w:rFonts w:ascii="Calibri" w:hAnsi="Calibri" w:cs="Calibri"/>
          <w:color w:val="000000"/>
        </w:rPr>
      </w:pPr>
    </w:p>
    <w:p w:rsidR="004410A9" w:rsidRPr="00634D69" w:rsidRDefault="004410A9" w:rsidP="004410A9">
      <w:pPr>
        <w:pStyle w:val="NormalWeb"/>
        <w:tabs>
          <w:tab w:val="left" w:pos="900"/>
        </w:tabs>
        <w:spacing w:before="0" w:beforeAutospacing="0" w:after="60" w:afterAutospacing="0"/>
        <w:ind w:right="32"/>
        <w:rPr>
          <w:rFonts w:ascii="Calibri" w:hAnsi="Calibri" w:cs="Calibri"/>
          <w:b/>
          <w:color w:val="000000"/>
          <w:lang w:val="mk-MK"/>
        </w:rPr>
      </w:pPr>
      <w:r w:rsidRPr="00634D69">
        <w:rPr>
          <w:rFonts w:ascii="Calibri" w:hAnsi="Calibri" w:cs="Calibri"/>
          <w:b/>
          <w:color w:val="000000"/>
          <w:lang w:val="mk-MK"/>
        </w:rPr>
        <w:t>2. ЖИВОТНА СРЕДИНА И ОДРЖЛИВ РАЗВОЈ</w:t>
      </w:r>
    </w:p>
    <w:p w:rsidR="004410A9" w:rsidRPr="00634D69" w:rsidRDefault="004410A9" w:rsidP="004410A9">
      <w:pPr>
        <w:pStyle w:val="NormalWeb"/>
        <w:tabs>
          <w:tab w:val="left" w:pos="180"/>
          <w:tab w:val="left" w:pos="900"/>
        </w:tabs>
        <w:spacing w:before="0" w:beforeAutospacing="0" w:after="0" w:afterAutospacing="0"/>
        <w:ind w:left="540" w:right="32" w:hanging="540"/>
        <w:jc w:val="both"/>
        <w:rPr>
          <w:rFonts w:ascii="Calibri" w:hAnsi="Calibri" w:cs="Calibri"/>
          <w:color w:val="000000"/>
          <w:lang w:val="mk-MK"/>
        </w:rPr>
      </w:pPr>
      <w:r w:rsidRPr="00634D69">
        <w:rPr>
          <w:rFonts w:ascii="Calibri" w:hAnsi="Calibri" w:cs="Calibri"/>
          <w:color w:val="000000"/>
          <w:lang w:val="mk-MK"/>
        </w:rPr>
        <w:t xml:space="preserve">2.1. </w:t>
      </w:r>
      <w:r>
        <w:rPr>
          <w:rFonts w:ascii="Calibri" w:hAnsi="Calibri" w:cs="Calibri"/>
          <w:color w:val="000000"/>
          <w:lang w:val="mk-MK"/>
        </w:rPr>
        <w:t xml:space="preserve"> </w:t>
      </w:r>
      <w:r w:rsidRPr="00634D69">
        <w:rPr>
          <w:rFonts w:ascii="Calibri" w:hAnsi="Calibri" w:cs="Calibri"/>
          <w:color w:val="000000"/>
          <w:lang w:val="mk-MK"/>
        </w:rPr>
        <w:t>Проекти за унапредување и промоција на заштита на животната средина и</w:t>
      </w:r>
      <w:r>
        <w:rPr>
          <w:rFonts w:ascii="Calibri" w:hAnsi="Calibri" w:cs="Calibri"/>
          <w:color w:val="000000"/>
        </w:rPr>
        <w:t xml:space="preserve"> </w:t>
      </w:r>
      <w:r w:rsidRPr="00634D69">
        <w:rPr>
          <w:rFonts w:ascii="Calibri" w:hAnsi="Calibri" w:cs="Calibri"/>
          <w:color w:val="000000"/>
          <w:lang w:val="mk-MK"/>
        </w:rPr>
        <w:t>урбаното зеленило.</w:t>
      </w:r>
    </w:p>
    <w:p w:rsidR="004410A9" w:rsidRPr="00634D69" w:rsidRDefault="004410A9" w:rsidP="004410A9">
      <w:pPr>
        <w:pStyle w:val="NormalWeb"/>
        <w:tabs>
          <w:tab w:val="left" w:pos="540"/>
          <w:tab w:val="left" w:pos="900"/>
        </w:tabs>
        <w:spacing w:before="120" w:beforeAutospacing="0" w:after="0" w:afterAutospacing="0"/>
        <w:ind w:left="540" w:right="32" w:hanging="540"/>
        <w:jc w:val="both"/>
        <w:rPr>
          <w:rFonts w:ascii="Calibri" w:hAnsi="Calibri" w:cs="Calibri"/>
          <w:color w:val="000000"/>
          <w:lang w:val="mk-MK"/>
        </w:rPr>
      </w:pPr>
      <w:r w:rsidRPr="00634D69">
        <w:rPr>
          <w:rFonts w:ascii="Calibri" w:hAnsi="Calibri" w:cs="Calibri"/>
          <w:color w:val="000000"/>
          <w:lang w:val="mk-MK"/>
        </w:rPr>
        <w:t xml:space="preserve">2.2. </w:t>
      </w:r>
      <w:r>
        <w:rPr>
          <w:rFonts w:ascii="Calibri" w:hAnsi="Calibri" w:cs="Calibri"/>
          <w:color w:val="000000"/>
          <w:lang w:val="mk-MK"/>
        </w:rPr>
        <w:t xml:space="preserve"> </w:t>
      </w:r>
      <w:r w:rsidRPr="00634D69">
        <w:rPr>
          <w:rFonts w:ascii="Calibri" w:hAnsi="Calibri" w:cs="Calibri"/>
          <w:color w:val="000000"/>
          <w:lang w:val="mk-MK"/>
        </w:rPr>
        <w:t>Акции за управување со отпад, рециклирање, климатски отпорни градови.</w:t>
      </w:r>
    </w:p>
    <w:p w:rsidR="004410A9" w:rsidRDefault="004410A9" w:rsidP="004410A9">
      <w:pPr>
        <w:pStyle w:val="NormalWeb"/>
        <w:tabs>
          <w:tab w:val="left" w:pos="540"/>
          <w:tab w:val="left" w:pos="900"/>
        </w:tabs>
        <w:spacing w:before="120" w:beforeAutospacing="0" w:after="0" w:afterAutospacing="0"/>
        <w:ind w:left="540" w:right="32" w:hanging="540"/>
        <w:jc w:val="both"/>
        <w:rPr>
          <w:rFonts w:ascii="Calibri" w:hAnsi="Calibri" w:cs="Calibri"/>
          <w:color w:val="000000"/>
        </w:rPr>
      </w:pPr>
      <w:r w:rsidRPr="00634D69">
        <w:rPr>
          <w:rFonts w:ascii="Calibri" w:hAnsi="Calibri" w:cs="Calibri"/>
          <w:color w:val="000000"/>
          <w:lang w:val="mk-MK"/>
        </w:rPr>
        <w:t>2.3.</w:t>
      </w:r>
      <w:r>
        <w:rPr>
          <w:rFonts w:ascii="Calibri" w:hAnsi="Calibri" w:cs="Calibri"/>
          <w:color w:val="000000"/>
          <w:lang w:val="mk-MK"/>
        </w:rPr>
        <w:t xml:space="preserve"> </w:t>
      </w:r>
      <w:r w:rsidRPr="00634D69">
        <w:rPr>
          <w:rFonts w:ascii="Calibri" w:hAnsi="Calibri" w:cs="Calibri"/>
          <w:color w:val="000000"/>
          <w:lang w:val="mk-MK"/>
        </w:rPr>
        <w:t>Локални иницијативи средина и едукација на населението за значењето на        енергетската ефикасност и обновливи извори на енергија за енергетска</w:t>
      </w:r>
      <w:r>
        <w:rPr>
          <w:rFonts w:ascii="Calibri" w:hAnsi="Calibri" w:cs="Calibri"/>
          <w:color w:val="000000"/>
          <w:lang w:val="mk-MK"/>
        </w:rPr>
        <w:t xml:space="preserve"> </w:t>
      </w:r>
      <w:r w:rsidRPr="00634D69">
        <w:rPr>
          <w:rFonts w:ascii="Calibri" w:hAnsi="Calibri" w:cs="Calibri"/>
          <w:color w:val="000000"/>
          <w:lang w:val="mk-MK"/>
        </w:rPr>
        <w:t>ефикасност, биодиверзитет, вода и воздух.</w:t>
      </w:r>
    </w:p>
    <w:p w:rsidR="004410A9" w:rsidRDefault="004410A9" w:rsidP="004410A9">
      <w:pPr>
        <w:pStyle w:val="NormalWeb"/>
        <w:tabs>
          <w:tab w:val="left" w:pos="900"/>
        </w:tabs>
        <w:spacing w:before="120" w:beforeAutospacing="0" w:after="0" w:afterAutospacing="0"/>
        <w:ind w:left="172" w:right="32"/>
        <w:jc w:val="both"/>
        <w:rPr>
          <w:rFonts w:ascii="Calibri" w:hAnsi="Calibri" w:cs="Calibri"/>
          <w:color w:val="000000"/>
          <w:lang w:val="mk-MK"/>
        </w:rPr>
      </w:pPr>
    </w:p>
    <w:p w:rsidR="004410A9" w:rsidRPr="004410A9" w:rsidRDefault="004410A9" w:rsidP="004410A9">
      <w:pPr>
        <w:pStyle w:val="NormalWeb"/>
        <w:tabs>
          <w:tab w:val="left" w:pos="900"/>
        </w:tabs>
        <w:spacing w:before="120" w:beforeAutospacing="0" w:after="0" w:afterAutospacing="0"/>
        <w:ind w:left="172" w:right="32"/>
        <w:jc w:val="both"/>
        <w:rPr>
          <w:rFonts w:ascii="Calibri" w:hAnsi="Calibri" w:cs="Calibri"/>
          <w:color w:val="000000"/>
          <w:lang w:val="mk-MK"/>
        </w:rPr>
      </w:pPr>
    </w:p>
    <w:p w:rsidR="004410A9" w:rsidRPr="00634D69" w:rsidRDefault="004410A9" w:rsidP="004410A9">
      <w:pPr>
        <w:pStyle w:val="NormalWeb"/>
        <w:spacing w:before="0" w:beforeAutospacing="0" w:after="60" w:afterAutospacing="0"/>
        <w:ind w:left="540" w:right="122" w:hanging="540"/>
        <w:rPr>
          <w:rFonts w:ascii="Calibri" w:hAnsi="Calibri" w:cs="Calibri"/>
          <w:b/>
          <w:color w:val="000000"/>
          <w:lang w:val="mk-MK"/>
        </w:rPr>
      </w:pPr>
      <w:r w:rsidRPr="00634D69">
        <w:rPr>
          <w:rFonts w:ascii="Calibri" w:hAnsi="Calibri" w:cs="Calibri"/>
          <w:b/>
          <w:color w:val="000000"/>
          <w:lang w:val="mk-MK"/>
        </w:rPr>
        <w:lastRenderedPageBreak/>
        <w:t>3. МЛАДИНСКИ РАЗВОЈ, ОБРАЗОВАНИЕ И АКТИВИЗАМ</w:t>
      </w:r>
    </w:p>
    <w:p w:rsidR="004410A9" w:rsidRPr="00634D69" w:rsidRDefault="004410A9" w:rsidP="004410A9">
      <w:pPr>
        <w:pStyle w:val="NormalWeb"/>
        <w:spacing w:before="0" w:beforeAutospacing="0" w:after="0" w:afterAutospacing="0"/>
        <w:ind w:left="270" w:right="122" w:hanging="270"/>
        <w:jc w:val="both"/>
        <w:rPr>
          <w:rFonts w:ascii="Calibri" w:hAnsi="Calibri" w:cs="Calibri"/>
          <w:color w:val="000000"/>
          <w:lang w:val="mk-MK"/>
        </w:rPr>
      </w:pPr>
      <w:r w:rsidRPr="00634D69">
        <w:rPr>
          <w:rFonts w:ascii="Calibri" w:hAnsi="Calibri" w:cs="Calibri"/>
          <w:color w:val="000000"/>
          <w:lang w:val="mk-MK"/>
        </w:rPr>
        <w:t>3.1. Поддршка на младински иницијативи, активизам и волонтеризам.</w:t>
      </w:r>
    </w:p>
    <w:p w:rsidR="004410A9" w:rsidRDefault="004410A9" w:rsidP="004410A9">
      <w:pPr>
        <w:pStyle w:val="NormalWeb"/>
        <w:spacing w:before="120" w:beforeAutospacing="0" w:after="0" w:afterAutospacing="0"/>
        <w:ind w:left="270" w:right="122" w:hanging="270"/>
        <w:jc w:val="both"/>
        <w:rPr>
          <w:rFonts w:ascii="Calibri" w:hAnsi="Calibri" w:cs="Calibri"/>
          <w:color w:val="000000"/>
        </w:rPr>
      </w:pPr>
      <w:r w:rsidRPr="00634D69">
        <w:rPr>
          <w:rFonts w:ascii="Calibri" w:hAnsi="Calibri" w:cs="Calibri"/>
          <w:color w:val="000000"/>
          <w:lang w:val="mk-MK"/>
        </w:rPr>
        <w:t>3.2. Програми за зголемување на вештините и дигиталните компетенции</w:t>
      </w:r>
      <w:r>
        <w:rPr>
          <w:rFonts w:ascii="Calibri" w:hAnsi="Calibri" w:cs="Calibri"/>
          <w:color w:val="000000"/>
        </w:rPr>
        <w:t xml:space="preserve"> </w:t>
      </w:r>
      <w:r w:rsidRPr="00634D69">
        <w:rPr>
          <w:rFonts w:ascii="Calibri" w:hAnsi="Calibri" w:cs="Calibri"/>
          <w:color w:val="000000"/>
          <w:lang w:val="mk-MK"/>
        </w:rPr>
        <w:t>на  младите за нивно зголемено вработување/самовработување</w:t>
      </w:r>
    </w:p>
    <w:p w:rsidR="004410A9" w:rsidRPr="00634D69" w:rsidRDefault="004410A9" w:rsidP="004410A9">
      <w:pPr>
        <w:pStyle w:val="NormalWeb"/>
        <w:spacing w:before="120" w:beforeAutospacing="0" w:after="0" w:afterAutospacing="0"/>
        <w:ind w:left="270" w:right="122" w:hanging="270"/>
        <w:jc w:val="both"/>
        <w:rPr>
          <w:rFonts w:ascii="Calibri" w:hAnsi="Calibri" w:cs="Calibri"/>
          <w:color w:val="000000"/>
        </w:rPr>
      </w:pPr>
    </w:p>
    <w:p w:rsidR="004410A9" w:rsidRPr="00634D69" w:rsidRDefault="004410A9" w:rsidP="004410A9">
      <w:pPr>
        <w:pStyle w:val="NormalWeb"/>
        <w:spacing w:before="0" w:beforeAutospacing="0" w:after="60" w:afterAutospacing="0"/>
        <w:ind w:left="270" w:right="122" w:hanging="270"/>
        <w:rPr>
          <w:rFonts w:ascii="Calibri" w:hAnsi="Calibri" w:cs="Calibri"/>
          <w:b/>
          <w:color w:val="000000"/>
          <w:lang w:val="mk-MK"/>
        </w:rPr>
      </w:pPr>
      <w:r w:rsidRPr="00634D69">
        <w:rPr>
          <w:rFonts w:ascii="Calibri" w:hAnsi="Calibri" w:cs="Calibri"/>
          <w:b/>
          <w:color w:val="000000"/>
          <w:lang w:val="mk-MK"/>
        </w:rPr>
        <w:t>4. УМЕТНОСТ, ТУРИЗАМ, КУЛТУРА И ЗАШТИТА НА КУЛТУРНО НАСЛЕДСТВО</w:t>
      </w:r>
    </w:p>
    <w:p w:rsidR="004410A9" w:rsidRPr="00634D69" w:rsidRDefault="004410A9" w:rsidP="004410A9">
      <w:pPr>
        <w:pStyle w:val="NormalWeb"/>
        <w:spacing w:before="0" w:beforeAutospacing="0" w:after="0" w:afterAutospacing="0"/>
        <w:ind w:left="270" w:right="122" w:hanging="270"/>
        <w:jc w:val="both"/>
        <w:rPr>
          <w:rFonts w:ascii="Calibri" w:hAnsi="Calibri" w:cs="Calibri"/>
          <w:color w:val="000000"/>
          <w:lang w:val="mk-MK"/>
        </w:rPr>
      </w:pPr>
      <w:r w:rsidRPr="00634D69">
        <w:rPr>
          <w:rFonts w:ascii="Calibri" w:hAnsi="Calibri" w:cs="Calibri"/>
          <w:color w:val="000000"/>
          <w:lang w:val="mk-MK"/>
        </w:rPr>
        <w:t>4.1. Креативни индустрии, локални уметнички колективи.</w:t>
      </w:r>
    </w:p>
    <w:p w:rsidR="004410A9" w:rsidRPr="00634D69" w:rsidRDefault="004410A9" w:rsidP="004410A9">
      <w:pPr>
        <w:pStyle w:val="NormalWeb"/>
        <w:spacing w:before="120" w:beforeAutospacing="0" w:after="0" w:afterAutospacing="0"/>
        <w:ind w:left="270" w:right="122" w:hanging="270"/>
        <w:jc w:val="both"/>
        <w:rPr>
          <w:rFonts w:ascii="Calibri" w:hAnsi="Calibri" w:cs="Calibri"/>
          <w:color w:val="000000"/>
          <w:lang w:val="mk-MK"/>
        </w:rPr>
      </w:pPr>
      <w:r w:rsidRPr="00634D69">
        <w:rPr>
          <w:rFonts w:ascii="Calibri" w:hAnsi="Calibri" w:cs="Calibri"/>
          <w:color w:val="000000"/>
          <w:lang w:val="mk-MK"/>
        </w:rPr>
        <w:t>4.2. Активности за заштита, промоција и афирмација на културното наследство.</w:t>
      </w:r>
    </w:p>
    <w:p w:rsidR="004410A9" w:rsidRDefault="004410A9" w:rsidP="004410A9">
      <w:pPr>
        <w:pStyle w:val="NormalWeb"/>
        <w:tabs>
          <w:tab w:val="left" w:pos="450"/>
        </w:tabs>
        <w:spacing w:before="120" w:beforeAutospacing="0" w:after="0" w:afterAutospacing="0"/>
        <w:ind w:left="450" w:right="122" w:hanging="450"/>
        <w:jc w:val="both"/>
        <w:rPr>
          <w:rFonts w:ascii="Calibri" w:hAnsi="Calibri" w:cs="Calibri"/>
          <w:color w:val="000000"/>
        </w:rPr>
      </w:pPr>
      <w:r w:rsidRPr="00634D69">
        <w:rPr>
          <w:rFonts w:ascii="Calibri" w:hAnsi="Calibri" w:cs="Calibri"/>
          <w:color w:val="000000"/>
          <w:lang w:val="mk-MK"/>
        </w:rPr>
        <w:t>4.3. Проекти за развој на туристички содржини, дигитални алатки за промоција</w:t>
      </w:r>
      <w:r>
        <w:rPr>
          <w:rFonts w:ascii="Calibri" w:hAnsi="Calibri" w:cs="Calibri"/>
          <w:color w:val="000000"/>
        </w:rPr>
        <w:t xml:space="preserve"> </w:t>
      </w:r>
      <w:r w:rsidRPr="00634D69">
        <w:rPr>
          <w:rFonts w:ascii="Calibri" w:hAnsi="Calibri" w:cs="Calibri"/>
          <w:color w:val="000000"/>
          <w:lang w:val="mk-MK"/>
        </w:rPr>
        <w:t xml:space="preserve">на </w:t>
      </w:r>
      <w:r>
        <w:rPr>
          <w:rFonts w:ascii="Calibri" w:hAnsi="Calibri" w:cs="Calibri"/>
          <w:color w:val="000000"/>
          <w:lang w:val="mk-MK"/>
        </w:rPr>
        <w:t xml:space="preserve"> </w:t>
      </w:r>
      <w:r w:rsidRPr="00634D69">
        <w:rPr>
          <w:rFonts w:ascii="Calibri" w:hAnsi="Calibri" w:cs="Calibri"/>
          <w:color w:val="000000"/>
          <w:lang w:val="mk-MK"/>
        </w:rPr>
        <w:t>општината.</w:t>
      </w:r>
    </w:p>
    <w:p w:rsidR="004410A9" w:rsidRPr="00634D69" w:rsidRDefault="004410A9" w:rsidP="004410A9">
      <w:pPr>
        <w:pStyle w:val="NormalWeb"/>
        <w:spacing w:before="0" w:beforeAutospacing="0" w:after="0" w:afterAutospacing="0"/>
        <w:ind w:left="270" w:right="122" w:hanging="270"/>
        <w:jc w:val="both"/>
        <w:rPr>
          <w:rFonts w:ascii="Calibri" w:hAnsi="Calibri" w:cs="Calibri"/>
          <w:color w:val="000000"/>
        </w:rPr>
      </w:pPr>
    </w:p>
    <w:p w:rsidR="004410A9" w:rsidRPr="00634D69" w:rsidRDefault="004410A9" w:rsidP="004410A9">
      <w:pPr>
        <w:pStyle w:val="NormalWeb"/>
        <w:spacing w:before="0" w:beforeAutospacing="0" w:after="60" w:afterAutospacing="0"/>
        <w:ind w:left="270" w:right="122" w:hanging="270"/>
        <w:rPr>
          <w:rFonts w:ascii="Calibri" w:hAnsi="Calibri" w:cs="Calibri"/>
          <w:b/>
          <w:color w:val="000000"/>
          <w:lang w:val="mk-MK"/>
        </w:rPr>
      </w:pPr>
      <w:r w:rsidRPr="00634D69">
        <w:rPr>
          <w:rFonts w:ascii="Calibri" w:hAnsi="Calibri" w:cs="Calibri"/>
          <w:b/>
          <w:color w:val="000000"/>
          <w:lang w:val="mk-MK"/>
        </w:rPr>
        <w:t>5. УЧЕСТВО НА ГРАЃАНИТЕ ВО КРЕИРАЊЕ НА ЛОКАЛНИ ПОЛИТИКИ</w:t>
      </w:r>
    </w:p>
    <w:p w:rsidR="004410A9" w:rsidRPr="00634D69" w:rsidRDefault="004410A9" w:rsidP="004410A9">
      <w:pPr>
        <w:pStyle w:val="NormalWeb"/>
        <w:tabs>
          <w:tab w:val="left" w:pos="180"/>
        </w:tabs>
        <w:spacing w:before="120" w:beforeAutospacing="0" w:after="0" w:afterAutospacing="0"/>
        <w:ind w:left="270" w:right="122" w:hanging="270"/>
        <w:jc w:val="both"/>
        <w:rPr>
          <w:rFonts w:ascii="Calibri" w:hAnsi="Calibri" w:cs="Calibri"/>
          <w:color w:val="000000"/>
          <w:lang w:val="mk-MK"/>
        </w:rPr>
      </w:pPr>
      <w:r w:rsidRPr="00634D69">
        <w:rPr>
          <w:rFonts w:ascii="Calibri" w:hAnsi="Calibri" w:cs="Calibri"/>
          <w:color w:val="000000"/>
          <w:lang w:val="mk-MK"/>
        </w:rPr>
        <w:t>5.1. Поддршка на проекти за поголемо учество на младите во креирање</w:t>
      </w:r>
      <w:r>
        <w:rPr>
          <w:rFonts w:ascii="Calibri" w:hAnsi="Calibri" w:cs="Calibri"/>
          <w:color w:val="000000"/>
        </w:rPr>
        <w:t xml:space="preserve"> </w:t>
      </w:r>
      <w:r w:rsidRPr="00634D69">
        <w:rPr>
          <w:rFonts w:ascii="Calibri" w:hAnsi="Calibri" w:cs="Calibri"/>
          <w:color w:val="000000"/>
          <w:lang w:val="mk-MK"/>
        </w:rPr>
        <w:t>локални политики.</w:t>
      </w:r>
    </w:p>
    <w:p w:rsidR="004410A9" w:rsidRPr="00634D69" w:rsidRDefault="004410A9" w:rsidP="004410A9">
      <w:pPr>
        <w:pStyle w:val="NormalWeb"/>
        <w:spacing w:before="120" w:beforeAutospacing="0" w:after="0" w:afterAutospacing="0"/>
        <w:ind w:left="270" w:right="122" w:hanging="270"/>
        <w:jc w:val="both"/>
        <w:rPr>
          <w:rFonts w:ascii="Calibri" w:hAnsi="Calibri" w:cs="Calibri"/>
          <w:color w:val="000000"/>
          <w:lang w:val="mk-MK"/>
        </w:rPr>
      </w:pPr>
      <w:r w:rsidRPr="00634D69">
        <w:rPr>
          <w:rFonts w:ascii="Calibri" w:hAnsi="Calibri" w:cs="Calibri"/>
          <w:color w:val="000000"/>
          <w:lang w:val="mk-MK"/>
        </w:rPr>
        <w:t>5.2. Мониторинг на носење и имплементација на јавни политики</w:t>
      </w:r>
    </w:p>
    <w:p w:rsidR="004410A9" w:rsidRPr="00634D69" w:rsidRDefault="004410A9" w:rsidP="004410A9">
      <w:pPr>
        <w:pStyle w:val="NormalWeb"/>
        <w:spacing w:before="120" w:beforeAutospacing="0" w:after="0" w:afterAutospacing="0"/>
        <w:ind w:left="270" w:right="122" w:hanging="270"/>
        <w:jc w:val="both"/>
        <w:rPr>
          <w:rFonts w:ascii="Calibri" w:hAnsi="Calibri" w:cs="Calibri"/>
          <w:b/>
          <w:u w:val="single"/>
          <w:lang w:val="mk-MK"/>
        </w:rPr>
      </w:pPr>
      <w:r w:rsidRPr="00634D69">
        <w:rPr>
          <w:rFonts w:ascii="Calibri" w:hAnsi="Calibri" w:cs="Calibri"/>
          <w:color w:val="000000"/>
          <w:lang w:val="mk-MK"/>
        </w:rPr>
        <w:t>5.3. Активности за застапување, носење и имплементација на јавни политики</w:t>
      </w:r>
    </w:p>
    <w:p w:rsidR="008C2048" w:rsidRDefault="008C2048" w:rsidP="00CD36D9">
      <w:pPr>
        <w:tabs>
          <w:tab w:val="left" w:pos="270"/>
          <w:tab w:val="center" w:pos="8640"/>
        </w:tabs>
        <w:spacing w:before="120"/>
        <w:jc w:val="both"/>
        <w:rPr>
          <w:rFonts w:ascii="Calibri" w:hAnsi="Calibri" w:cs="Calibri"/>
          <w:lang w:val="mk-MK"/>
        </w:rPr>
      </w:pPr>
    </w:p>
    <w:p w:rsidR="00916CDE" w:rsidRPr="00532297" w:rsidRDefault="00B717A2" w:rsidP="00466B31">
      <w:pPr>
        <w:numPr>
          <w:ilvl w:val="0"/>
          <w:numId w:val="17"/>
        </w:numPr>
        <w:spacing w:before="240" w:after="120"/>
        <w:jc w:val="both"/>
        <w:rPr>
          <w:rFonts w:ascii="Calibri" w:hAnsi="Calibri" w:cs="Calibri"/>
          <w:b/>
          <w:lang w:val="mk-MK"/>
        </w:rPr>
      </w:pPr>
      <w:r w:rsidRPr="00532297">
        <w:rPr>
          <w:rFonts w:ascii="Calibri" w:hAnsi="Calibri" w:cs="Calibri"/>
          <w:b/>
          <w:lang w:val="mk-MK"/>
        </w:rPr>
        <w:t>КОЈ МОЖЕ ДА АПЛИЦИРА</w:t>
      </w:r>
      <w:r w:rsidR="00916CDE" w:rsidRPr="00532297">
        <w:rPr>
          <w:rFonts w:ascii="Calibri" w:hAnsi="Calibri" w:cs="Calibri"/>
          <w:b/>
          <w:lang w:val="mk-MK"/>
        </w:rPr>
        <w:t>?</w:t>
      </w:r>
    </w:p>
    <w:p w:rsidR="00916CDE" w:rsidRPr="00532297" w:rsidRDefault="00916CDE" w:rsidP="00916CDE">
      <w:pPr>
        <w:autoSpaceDE w:val="0"/>
        <w:jc w:val="both"/>
        <w:rPr>
          <w:rFonts w:ascii="Calibri" w:hAnsi="Calibri" w:cs="Calibri"/>
          <w:lang w:val="mk-MK"/>
        </w:rPr>
      </w:pPr>
      <w:r w:rsidRPr="00532297">
        <w:rPr>
          <w:rFonts w:ascii="Calibri" w:hAnsi="Calibri" w:cs="Calibri"/>
          <w:bCs/>
          <w:lang w:val="mk-MK"/>
        </w:rPr>
        <w:t xml:space="preserve">Јавниот повик е отворен за сите </w:t>
      </w:r>
      <w:r w:rsidRPr="00532297">
        <w:rPr>
          <w:rFonts w:ascii="Calibri" w:hAnsi="Calibri" w:cs="Calibri"/>
          <w:lang w:val="mk-MK"/>
        </w:rPr>
        <w:t>граѓански организации</w:t>
      </w:r>
      <w:r w:rsidRPr="00532297">
        <w:rPr>
          <w:rFonts w:ascii="Calibri" w:hAnsi="Calibri" w:cs="Calibri"/>
          <w:bCs/>
          <w:lang w:val="mk-MK"/>
        </w:rPr>
        <w:t xml:space="preserve"> кои се формално регистрирани во Северна </w:t>
      </w:r>
      <w:r w:rsidRPr="00532297">
        <w:rPr>
          <w:rFonts w:ascii="Calibri" w:hAnsi="Calibri" w:cs="Calibri"/>
          <w:spacing w:val="-2"/>
          <w:lang w:val="mk-MK"/>
        </w:rPr>
        <w:t>Македонија</w:t>
      </w:r>
      <w:r w:rsidRPr="00532297">
        <w:rPr>
          <w:rFonts w:ascii="Calibri" w:hAnsi="Calibri" w:cs="Calibri"/>
          <w:bCs/>
          <w:lang w:val="mk-MK"/>
        </w:rPr>
        <w:t xml:space="preserve"> согласно со важечката законска регулатива (Закон за здруженија и фондации). Граѓански организациии регистрирани на територијата на </w:t>
      </w:r>
      <w:r w:rsidRPr="003702C4">
        <w:rPr>
          <w:rFonts w:ascii="Calibri" w:hAnsi="Calibri" w:cs="Calibri"/>
          <w:bCs/>
          <w:lang w:val="mk-MK"/>
        </w:rPr>
        <w:t xml:space="preserve">општина </w:t>
      </w:r>
      <w:r w:rsidR="003702C4" w:rsidRPr="003702C4">
        <w:rPr>
          <w:rFonts w:ascii="Calibri" w:hAnsi="Calibri" w:cs="Calibri"/>
          <w:bCs/>
          <w:lang w:val="mk-MK"/>
        </w:rPr>
        <w:t>Штип</w:t>
      </w:r>
      <w:r w:rsidRPr="00532297">
        <w:rPr>
          <w:rFonts w:ascii="Calibri" w:hAnsi="Calibri" w:cs="Calibri"/>
          <w:bCs/>
          <w:lang w:val="mk-MK"/>
        </w:rPr>
        <w:t xml:space="preserve"> се водечки организации, а ГОи регистрирани во другите општини од земјата можат да учествуваат на овој повик само доколку аплицираат во партнерство со ГОи регистрирани на територијата на </w:t>
      </w:r>
      <w:r w:rsidRPr="003702C4">
        <w:rPr>
          <w:rFonts w:ascii="Calibri" w:hAnsi="Calibri" w:cs="Calibri"/>
          <w:bCs/>
          <w:lang w:val="mk-MK"/>
        </w:rPr>
        <w:t xml:space="preserve">општина </w:t>
      </w:r>
      <w:r w:rsidR="003702C4" w:rsidRPr="003702C4">
        <w:rPr>
          <w:rFonts w:ascii="Calibri" w:hAnsi="Calibri" w:cs="Calibri"/>
          <w:bCs/>
          <w:lang w:val="mk-MK"/>
        </w:rPr>
        <w:t>Штип</w:t>
      </w:r>
      <w:r w:rsidRPr="003702C4">
        <w:rPr>
          <w:rFonts w:ascii="Calibri" w:hAnsi="Calibri" w:cs="Calibri"/>
          <w:lang w:val="mk-MK"/>
        </w:rPr>
        <w:t>.</w:t>
      </w:r>
      <w:r w:rsidRPr="00532297">
        <w:rPr>
          <w:rFonts w:ascii="Calibri" w:hAnsi="Calibri" w:cs="Calibri"/>
          <w:bCs/>
          <w:lang w:val="mk-MK"/>
        </w:rPr>
        <w:t xml:space="preserve"> </w:t>
      </w:r>
      <w:r w:rsidR="00060FCC" w:rsidRPr="00532297">
        <w:rPr>
          <w:rFonts w:ascii="Calibri" w:hAnsi="Calibri" w:cs="Calibri"/>
          <w:bCs/>
          <w:lang w:val="mk-MK"/>
        </w:rPr>
        <w:t>Ако проектот вклучува повеќе од една ГО, потребно е да се приложи потпишана и со печат заверена Изјава за партнерство.</w:t>
      </w:r>
    </w:p>
    <w:p w:rsidR="00916CDE" w:rsidRPr="00532297" w:rsidRDefault="00916CDE" w:rsidP="00916CDE">
      <w:pPr>
        <w:autoSpaceDE w:val="0"/>
        <w:spacing w:before="120"/>
        <w:jc w:val="both"/>
        <w:rPr>
          <w:rFonts w:ascii="Calibri" w:hAnsi="Calibri" w:cs="Calibri"/>
          <w:color w:val="FF0000"/>
          <w:lang w:val="mk-MK"/>
        </w:rPr>
      </w:pPr>
      <w:r w:rsidRPr="00532297">
        <w:rPr>
          <w:rFonts w:ascii="Calibri" w:hAnsi="Calibri" w:cs="Calibri"/>
          <w:bCs/>
          <w:color w:val="FF0000"/>
          <w:lang w:val="mk-MK"/>
        </w:rPr>
        <w:t>Важно:</w:t>
      </w:r>
      <w:r w:rsidRPr="00532297">
        <w:rPr>
          <w:color w:val="FF0000"/>
          <w:lang w:val="mk-MK"/>
        </w:rPr>
        <w:t xml:space="preserve"> </w:t>
      </w:r>
      <w:r w:rsidRPr="00532297">
        <w:rPr>
          <w:rFonts w:ascii="Calibri" w:hAnsi="Calibri" w:cs="Calibri"/>
          <w:color w:val="FF0000"/>
          <w:lang w:val="mk-MK"/>
        </w:rPr>
        <w:t>П</w:t>
      </w:r>
      <w:r w:rsidRPr="00532297">
        <w:rPr>
          <w:rFonts w:ascii="Calibri" w:hAnsi="Calibri" w:cs="Calibri"/>
          <w:bCs/>
          <w:color w:val="FF0000"/>
          <w:lang w:val="mk-MK"/>
        </w:rPr>
        <w:t>односителите на пријава мора да достават важечка потврда/решение за регистрација на организацијата во земјата (за носителот на проектот и евентуални партнери) кој е задолжителен документ.</w:t>
      </w:r>
    </w:p>
    <w:p w:rsidR="00916CDE" w:rsidRPr="00532297" w:rsidRDefault="00916CDE" w:rsidP="00916CDE">
      <w:pPr>
        <w:autoSpaceDE w:val="0"/>
        <w:spacing w:before="120"/>
        <w:jc w:val="both"/>
        <w:rPr>
          <w:rFonts w:ascii="Calibri" w:hAnsi="Calibri" w:cs="Calibri"/>
          <w:bCs/>
          <w:lang w:val="mk-MK"/>
        </w:rPr>
      </w:pPr>
      <w:r w:rsidRPr="00532297">
        <w:rPr>
          <w:rFonts w:ascii="Calibri" w:hAnsi="Calibri" w:cs="Calibri"/>
          <w:bCs/>
          <w:lang w:val="mk-MK"/>
        </w:rPr>
        <w:t xml:space="preserve">Овој јавен повик не се однесува на подружници/канцеларии на меѓународни здруженија и фондации и други меѓународни непрофитни организации кои се регистрирани за работа во Северна Македонија. </w:t>
      </w:r>
    </w:p>
    <w:p w:rsidR="00A51F84" w:rsidRDefault="00A51F84" w:rsidP="002225A2">
      <w:pPr>
        <w:spacing w:before="120" w:after="120"/>
        <w:jc w:val="both"/>
        <w:rPr>
          <w:rFonts w:ascii="Calibri" w:hAnsi="Calibri" w:cs="Calibri"/>
          <w:bCs/>
          <w:lang w:val="mk-MK"/>
        </w:rPr>
      </w:pPr>
      <w:r w:rsidRPr="00532297">
        <w:rPr>
          <w:rFonts w:ascii="Calibri" w:hAnsi="Calibri" w:cs="Calibri"/>
          <w:bCs/>
          <w:lang w:val="mk-MK"/>
        </w:rPr>
        <w:t xml:space="preserve">Во проектот може да бидат вклучени и други организации и/или институции (на пр: училишта, детски градинки, музеи, итн.). Таквите организации – соработници мора да имаат своја конкретна улога во имплементацијата на активностите, но не може да бидат приматели на </w:t>
      </w:r>
      <w:r w:rsidR="0073362B" w:rsidRPr="00532297">
        <w:rPr>
          <w:rFonts w:ascii="Calibri" w:hAnsi="Calibri" w:cs="Calibri"/>
          <w:bCs/>
          <w:lang w:val="mk-MK"/>
        </w:rPr>
        <w:t>финансиски средства</w:t>
      </w:r>
      <w:r w:rsidRPr="00532297">
        <w:rPr>
          <w:rFonts w:ascii="Calibri" w:hAnsi="Calibri" w:cs="Calibri"/>
          <w:bCs/>
          <w:lang w:val="mk-MK"/>
        </w:rPr>
        <w:t xml:space="preserve">. </w:t>
      </w:r>
    </w:p>
    <w:p w:rsidR="00C4619C" w:rsidRPr="00532297" w:rsidRDefault="00C4619C" w:rsidP="002225A2">
      <w:pPr>
        <w:spacing w:before="120" w:after="120"/>
        <w:jc w:val="both"/>
        <w:rPr>
          <w:rFonts w:ascii="Calibri" w:hAnsi="Calibri" w:cs="Calibri"/>
          <w:lang w:val="mk-MK"/>
        </w:rPr>
      </w:pPr>
    </w:p>
    <w:p w:rsidR="00060FCC" w:rsidRPr="00532297" w:rsidRDefault="00B717A2" w:rsidP="00466B31">
      <w:pPr>
        <w:numPr>
          <w:ilvl w:val="0"/>
          <w:numId w:val="17"/>
        </w:numPr>
        <w:tabs>
          <w:tab w:val="left" w:pos="270"/>
          <w:tab w:val="center" w:pos="720"/>
        </w:tabs>
        <w:spacing w:before="120"/>
        <w:rPr>
          <w:rFonts w:ascii="Calibri" w:hAnsi="Calibri" w:cs="Calibri"/>
          <w:b/>
          <w:lang w:val="mk-MK"/>
        </w:rPr>
      </w:pPr>
      <w:r w:rsidRPr="00532297">
        <w:rPr>
          <w:rFonts w:ascii="Calibri" w:hAnsi="Calibri" w:cs="Calibri"/>
          <w:b/>
          <w:lang w:val="mk-MK"/>
        </w:rPr>
        <w:t xml:space="preserve">ОПШТИ ИНФОРМАЦИИ ЗА ПОВИКОТ </w:t>
      </w:r>
    </w:p>
    <w:p w:rsidR="00814ABC" w:rsidRDefault="00F0497C" w:rsidP="00F0497C">
      <w:pPr>
        <w:autoSpaceDE w:val="0"/>
        <w:spacing w:before="120"/>
        <w:jc w:val="both"/>
        <w:rPr>
          <w:rFonts w:ascii="Calibri" w:hAnsi="Calibri" w:cs="Calibri"/>
          <w:bCs/>
          <w:lang w:val="mk-MK"/>
        </w:rPr>
      </w:pPr>
      <w:r w:rsidRPr="00532297">
        <w:rPr>
          <w:rFonts w:ascii="Calibri" w:hAnsi="Calibri" w:cs="Calibri"/>
          <w:bCs/>
          <w:lang w:val="mk-MK"/>
        </w:rPr>
        <w:t>LOT</w:t>
      </w:r>
      <w:r w:rsidR="00814ABC" w:rsidRPr="00532297">
        <w:rPr>
          <w:rFonts w:ascii="Calibri" w:hAnsi="Calibri" w:cs="Calibri"/>
          <w:bCs/>
          <w:lang w:val="mk-MK"/>
        </w:rPr>
        <w:t xml:space="preserve"> 1 </w:t>
      </w:r>
      <w:r w:rsidRPr="00532297">
        <w:rPr>
          <w:rFonts w:ascii="Calibri" w:hAnsi="Calibri" w:cs="Calibri"/>
          <w:bCs/>
          <w:lang w:val="mk-MK"/>
        </w:rPr>
        <w:t xml:space="preserve">во рамките на јавниот повик е наменет за граѓански </w:t>
      </w:r>
      <w:r w:rsidR="0073362B" w:rsidRPr="00532297">
        <w:rPr>
          <w:rFonts w:ascii="Calibri" w:hAnsi="Calibri" w:cs="Calibri"/>
          <w:bCs/>
          <w:lang w:val="mk-MK"/>
        </w:rPr>
        <w:t xml:space="preserve">грасрут </w:t>
      </w:r>
      <w:r w:rsidR="00814ABC" w:rsidRPr="00532297">
        <w:rPr>
          <w:rFonts w:ascii="Calibri" w:hAnsi="Calibri" w:cs="Calibri"/>
          <w:bCs/>
          <w:lang w:val="mk-MK"/>
        </w:rPr>
        <w:t xml:space="preserve">(eng. grassroot) </w:t>
      </w:r>
      <w:r w:rsidRPr="00532297">
        <w:rPr>
          <w:rFonts w:ascii="Calibri" w:hAnsi="Calibri" w:cs="Calibri"/>
          <w:bCs/>
          <w:lang w:val="mk-MK"/>
        </w:rPr>
        <w:t xml:space="preserve">организации кои </w:t>
      </w:r>
      <w:r w:rsidR="00814ABC" w:rsidRPr="00532297">
        <w:rPr>
          <w:rFonts w:ascii="Calibri" w:hAnsi="Calibri" w:cs="Calibri"/>
          <w:bCs/>
          <w:lang w:val="mk-MK"/>
        </w:rPr>
        <w:t>досега немале искуство во реализација на проекти чиј буџет ги надминува износите предвидени со овој ЛОТ.</w:t>
      </w:r>
    </w:p>
    <w:p w:rsidR="00C4619C" w:rsidRPr="00532297" w:rsidRDefault="00C4619C" w:rsidP="00F0497C">
      <w:pPr>
        <w:autoSpaceDE w:val="0"/>
        <w:spacing w:before="120"/>
        <w:jc w:val="both"/>
        <w:rPr>
          <w:rFonts w:ascii="Calibri" w:hAnsi="Calibri" w:cs="Calibri"/>
          <w:bCs/>
          <w:lang w:val="mk-MK"/>
        </w:rPr>
      </w:pPr>
    </w:p>
    <w:p w:rsidR="00F0497C" w:rsidRPr="00532297" w:rsidRDefault="00F0497C" w:rsidP="00F0497C">
      <w:pPr>
        <w:autoSpaceDE w:val="0"/>
        <w:spacing w:before="120"/>
        <w:jc w:val="both"/>
        <w:rPr>
          <w:rFonts w:ascii="Calibri" w:hAnsi="Calibri" w:cs="Calibri"/>
          <w:bCs/>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2860"/>
        <w:gridCol w:w="3094"/>
        <w:gridCol w:w="2772"/>
      </w:tblGrid>
      <w:tr w:rsidR="00F0497C" w:rsidRPr="00532297" w:rsidTr="00AD7ABF">
        <w:trPr>
          <w:trHeight w:val="1057"/>
        </w:trPr>
        <w:tc>
          <w:tcPr>
            <w:tcW w:w="1242" w:type="dxa"/>
          </w:tcPr>
          <w:p w:rsidR="00F0497C" w:rsidRPr="00532297" w:rsidRDefault="00F0497C" w:rsidP="00654110">
            <w:pPr>
              <w:spacing w:before="120"/>
              <w:rPr>
                <w:rFonts w:ascii="Calibri" w:hAnsi="Calibri" w:cs="Calibri"/>
                <w:b/>
                <w:u w:val="single"/>
                <w:lang w:val="mk-MK"/>
              </w:rPr>
            </w:pPr>
          </w:p>
        </w:tc>
        <w:tc>
          <w:tcPr>
            <w:tcW w:w="2860" w:type="dxa"/>
          </w:tcPr>
          <w:p w:rsidR="00F0497C" w:rsidRPr="00532297" w:rsidRDefault="00F0497C" w:rsidP="00654110">
            <w:pPr>
              <w:spacing w:before="120"/>
              <w:rPr>
                <w:rFonts w:ascii="Calibri" w:hAnsi="Calibri" w:cs="Calibri"/>
                <w:b/>
                <w:u w:val="single"/>
                <w:lang w:val="mk-MK"/>
              </w:rPr>
            </w:pPr>
            <w:r w:rsidRPr="00532297">
              <w:rPr>
                <w:rStyle w:val="Strong"/>
                <w:rFonts w:ascii="Calibri" w:hAnsi="Calibri" w:cs="Calibri"/>
                <w:lang w:val="mk-MK"/>
              </w:rPr>
              <w:t>ВРЕДНОСЕН ПРАГ</w:t>
            </w:r>
          </w:p>
        </w:tc>
        <w:tc>
          <w:tcPr>
            <w:tcW w:w="3094" w:type="dxa"/>
          </w:tcPr>
          <w:p w:rsidR="00F0497C" w:rsidRPr="00532297" w:rsidRDefault="00F0497C" w:rsidP="00A7726B">
            <w:pPr>
              <w:spacing w:before="120"/>
              <w:rPr>
                <w:rFonts w:ascii="Calibri" w:hAnsi="Calibri" w:cs="Calibri"/>
                <w:b/>
                <w:u w:val="single"/>
                <w:lang w:val="mk-MK"/>
              </w:rPr>
            </w:pPr>
            <w:r w:rsidRPr="00532297">
              <w:rPr>
                <w:rStyle w:val="Strong"/>
                <w:rFonts w:ascii="Calibri" w:hAnsi="Calibri" w:cs="Calibri"/>
                <w:lang w:val="mk-MK"/>
              </w:rPr>
              <w:t>ЗАДОЛЖИТЕЛНА ЕЛЕКТРОНСКА ДОКУМЕНТАЦИЈА</w:t>
            </w:r>
          </w:p>
        </w:tc>
        <w:tc>
          <w:tcPr>
            <w:tcW w:w="2772" w:type="dxa"/>
          </w:tcPr>
          <w:p w:rsidR="00F0497C" w:rsidRPr="00532297" w:rsidRDefault="00F0497C" w:rsidP="00654110">
            <w:pPr>
              <w:spacing w:before="120"/>
              <w:rPr>
                <w:rFonts w:ascii="Calibri" w:hAnsi="Calibri" w:cs="Calibri"/>
                <w:b/>
                <w:u w:val="single"/>
                <w:lang w:val="mk-MK"/>
              </w:rPr>
            </w:pPr>
            <w:r w:rsidRPr="00532297">
              <w:rPr>
                <w:rStyle w:val="Strong"/>
                <w:rFonts w:ascii="Calibri" w:hAnsi="Calibri" w:cs="Calibri"/>
                <w:lang w:val="mk-MK"/>
              </w:rPr>
              <w:t>ДОПОЛНИТЕЛНА ДОКУМЕНТАЦИЈА</w:t>
            </w:r>
          </w:p>
        </w:tc>
      </w:tr>
      <w:tr w:rsidR="00F0497C" w:rsidRPr="00532297" w:rsidTr="00AD7ABF">
        <w:tc>
          <w:tcPr>
            <w:tcW w:w="1242" w:type="dxa"/>
          </w:tcPr>
          <w:p w:rsidR="00F0497C" w:rsidRPr="00532297" w:rsidRDefault="00F04FF9" w:rsidP="00654110">
            <w:pPr>
              <w:spacing w:before="120"/>
              <w:rPr>
                <w:rFonts w:ascii="Calibri" w:hAnsi="Calibri" w:cs="Calibri"/>
                <w:lang w:val="mk-MK"/>
              </w:rPr>
            </w:pPr>
            <w:r>
              <w:rPr>
                <w:rStyle w:val="Strong"/>
                <w:rFonts w:ascii="Calibri" w:hAnsi="Calibri" w:cs="Calibri"/>
                <w:lang w:val="mk-MK"/>
              </w:rPr>
              <w:t xml:space="preserve">ЛОТ </w:t>
            </w:r>
            <w:r w:rsidR="00814ABC" w:rsidRPr="00532297">
              <w:rPr>
                <w:rStyle w:val="Strong"/>
                <w:rFonts w:ascii="Calibri" w:hAnsi="Calibri" w:cs="Calibri"/>
                <w:lang w:val="mk-MK"/>
              </w:rPr>
              <w:t>1</w:t>
            </w:r>
            <w:r w:rsidR="00F0497C" w:rsidRPr="00532297">
              <w:rPr>
                <w:rFonts w:ascii="Calibri" w:hAnsi="Calibri" w:cs="Calibri"/>
                <w:lang w:val="mk-MK"/>
              </w:rPr>
              <w:br/>
              <w:t xml:space="preserve">минимум </w:t>
            </w:r>
          </w:p>
          <w:p w:rsidR="00F0497C" w:rsidRPr="00532297" w:rsidRDefault="00814ABC" w:rsidP="00654110">
            <w:pPr>
              <w:spacing w:before="120"/>
              <w:rPr>
                <w:rFonts w:ascii="Calibri" w:hAnsi="Calibri" w:cs="Calibri"/>
                <w:b/>
                <w:u w:val="single"/>
                <w:lang w:val="mk-MK"/>
              </w:rPr>
            </w:pPr>
            <w:r w:rsidRPr="00532297">
              <w:rPr>
                <w:rStyle w:val="Strong"/>
                <w:rFonts w:ascii="Calibri" w:hAnsi="Calibri" w:cs="Calibri"/>
                <w:lang w:val="mk-MK"/>
              </w:rPr>
              <w:t>50</w:t>
            </w:r>
            <w:r w:rsidR="00F0497C" w:rsidRPr="00532297">
              <w:rPr>
                <w:rStyle w:val="Strong"/>
                <w:rFonts w:ascii="Calibri" w:hAnsi="Calibri" w:cs="Calibri"/>
                <w:lang w:val="mk-MK"/>
              </w:rPr>
              <w:t xml:space="preserve"> поени</w:t>
            </w:r>
          </w:p>
        </w:tc>
        <w:tc>
          <w:tcPr>
            <w:tcW w:w="2860" w:type="dxa"/>
          </w:tcPr>
          <w:p w:rsidR="00F0497C" w:rsidRPr="00532297" w:rsidRDefault="00F0497C" w:rsidP="00F0497C">
            <w:pPr>
              <w:pStyle w:val="NormalWeb"/>
              <w:rPr>
                <w:rFonts w:ascii="Calibri" w:hAnsi="Calibri" w:cs="Calibri"/>
                <w:lang w:val="mk-MK"/>
              </w:rPr>
            </w:pPr>
            <w:r w:rsidRPr="00532297">
              <w:rPr>
                <w:rFonts w:ascii="Calibri" w:hAnsi="Calibri" w:cs="Calibri"/>
                <w:lang w:val="mk-MK"/>
              </w:rPr>
              <w:br/>
            </w:r>
            <w:r w:rsidR="00AD7ABF" w:rsidRPr="00532297">
              <w:rPr>
                <w:rStyle w:val="Strong"/>
                <w:rFonts w:ascii="Calibri" w:hAnsi="Calibri" w:cs="Calibri"/>
                <w:lang w:val="mk-MK"/>
              </w:rPr>
              <w:t>150,000</w:t>
            </w:r>
            <w:r w:rsidRPr="00532297">
              <w:rPr>
                <w:rStyle w:val="Strong"/>
                <w:rFonts w:ascii="Calibri" w:hAnsi="Calibri" w:cs="Calibri"/>
                <w:lang w:val="mk-MK"/>
              </w:rPr>
              <w:t>–</w:t>
            </w:r>
            <w:r w:rsidR="00AD7ABF" w:rsidRPr="00532297">
              <w:rPr>
                <w:rStyle w:val="Strong"/>
                <w:rFonts w:ascii="Calibri" w:hAnsi="Calibri" w:cs="Calibri"/>
                <w:lang w:val="mk-MK"/>
              </w:rPr>
              <w:t>307,</w:t>
            </w:r>
            <w:r w:rsidR="00C4619C">
              <w:rPr>
                <w:rStyle w:val="Strong"/>
                <w:rFonts w:ascii="Calibri" w:hAnsi="Calibri" w:cs="Calibri"/>
                <w:lang w:val="mk-MK"/>
              </w:rPr>
              <w:t>0</w:t>
            </w:r>
            <w:r w:rsidR="00AD7ABF" w:rsidRPr="00532297">
              <w:rPr>
                <w:rStyle w:val="Strong"/>
                <w:rFonts w:ascii="Calibri" w:hAnsi="Calibri" w:cs="Calibri"/>
                <w:lang w:val="mk-MK"/>
              </w:rPr>
              <w:t>00</w:t>
            </w:r>
            <w:r w:rsidRPr="00532297">
              <w:rPr>
                <w:rStyle w:val="Strong"/>
                <w:rFonts w:ascii="Calibri" w:hAnsi="Calibri" w:cs="Calibri"/>
                <w:lang w:val="mk-MK"/>
              </w:rPr>
              <w:t xml:space="preserve"> </w:t>
            </w:r>
            <w:r w:rsidR="004849D4">
              <w:rPr>
                <w:rStyle w:val="Strong"/>
                <w:rFonts w:ascii="Calibri" w:hAnsi="Calibri" w:cs="Calibri"/>
                <w:lang w:val="mk-MK"/>
              </w:rPr>
              <w:t>МКД</w:t>
            </w:r>
          </w:p>
          <w:p w:rsidR="00F0497C" w:rsidRPr="00532297" w:rsidRDefault="00F0497C" w:rsidP="00654110">
            <w:pPr>
              <w:spacing w:before="120"/>
              <w:rPr>
                <w:rFonts w:ascii="Calibri" w:hAnsi="Calibri" w:cs="Calibri"/>
                <w:b/>
                <w:u w:val="single"/>
                <w:lang w:val="mk-MK"/>
              </w:rPr>
            </w:pPr>
          </w:p>
        </w:tc>
        <w:tc>
          <w:tcPr>
            <w:tcW w:w="3094" w:type="dxa"/>
          </w:tcPr>
          <w:p w:rsidR="00F0497C" w:rsidRPr="00532297" w:rsidRDefault="00F0497C" w:rsidP="00C4619C">
            <w:pPr>
              <w:pStyle w:val="NormalWeb"/>
              <w:numPr>
                <w:ilvl w:val="0"/>
                <w:numId w:val="26"/>
              </w:numPr>
              <w:ind w:left="406"/>
              <w:rPr>
                <w:rFonts w:ascii="Calibri" w:hAnsi="Calibri" w:cs="Calibri"/>
                <w:lang w:val="mk-MK"/>
              </w:rPr>
            </w:pPr>
            <w:r w:rsidRPr="00532297">
              <w:rPr>
                <w:rFonts w:ascii="Calibri" w:hAnsi="Calibri" w:cs="Calibri"/>
                <w:lang w:val="mk-MK"/>
              </w:rPr>
              <w:t>Проектен предлог</w:t>
            </w:r>
          </w:p>
          <w:p w:rsidR="00F0497C" w:rsidRPr="00532297" w:rsidRDefault="00F0497C" w:rsidP="00C4619C">
            <w:pPr>
              <w:pStyle w:val="NormalWeb"/>
              <w:numPr>
                <w:ilvl w:val="0"/>
                <w:numId w:val="26"/>
              </w:numPr>
              <w:ind w:left="406"/>
              <w:rPr>
                <w:rFonts w:ascii="Calibri" w:hAnsi="Calibri" w:cs="Calibri"/>
                <w:lang w:val="mk-MK"/>
              </w:rPr>
            </w:pPr>
            <w:r w:rsidRPr="00532297">
              <w:rPr>
                <w:rFonts w:ascii="Calibri" w:hAnsi="Calibri" w:cs="Calibri"/>
                <w:lang w:val="mk-MK"/>
              </w:rPr>
              <w:t xml:space="preserve">Предлог буџетот </w:t>
            </w:r>
          </w:p>
          <w:p w:rsidR="00F0497C" w:rsidRPr="00532297" w:rsidRDefault="00F0497C" w:rsidP="00C4619C">
            <w:pPr>
              <w:pStyle w:val="NormalWeb"/>
              <w:numPr>
                <w:ilvl w:val="0"/>
                <w:numId w:val="26"/>
              </w:numPr>
              <w:ind w:left="406"/>
              <w:rPr>
                <w:rFonts w:ascii="Calibri" w:hAnsi="Calibri" w:cs="Calibri"/>
                <w:lang w:val="mk-MK"/>
              </w:rPr>
            </w:pPr>
            <w:r w:rsidRPr="00532297">
              <w:rPr>
                <w:rFonts w:ascii="Calibri" w:hAnsi="Calibri" w:cs="Calibri"/>
                <w:lang w:val="mk-MK"/>
              </w:rPr>
              <w:t>План на активности и промоција</w:t>
            </w:r>
          </w:p>
          <w:p w:rsidR="00F0497C" w:rsidRPr="00532297" w:rsidRDefault="00F0497C" w:rsidP="00C4619C">
            <w:pPr>
              <w:pStyle w:val="NormalWeb"/>
              <w:numPr>
                <w:ilvl w:val="0"/>
                <w:numId w:val="26"/>
              </w:numPr>
              <w:ind w:left="406"/>
              <w:rPr>
                <w:rFonts w:ascii="Calibri" w:hAnsi="Calibri" w:cs="Calibri"/>
                <w:b/>
                <w:u w:val="single"/>
                <w:lang w:val="mk-MK"/>
              </w:rPr>
            </w:pPr>
            <w:r w:rsidRPr="00532297">
              <w:rPr>
                <w:rFonts w:ascii="Calibri" w:hAnsi="Calibri" w:cs="Calibri"/>
                <w:lang w:val="mk-MK"/>
              </w:rPr>
              <w:t>Решение за регистрација на ГО</w:t>
            </w:r>
          </w:p>
        </w:tc>
        <w:tc>
          <w:tcPr>
            <w:tcW w:w="2772" w:type="dxa"/>
          </w:tcPr>
          <w:p w:rsidR="00F0497C" w:rsidRDefault="00F0497C" w:rsidP="00654110">
            <w:pPr>
              <w:pStyle w:val="NormalWeb"/>
              <w:numPr>
                <w:ilvl w:val="0"/>
                <w:numId w:val="20"/>
              </w:numPr>
              <w:ind w:left="321" w:hanging="284"/>
              <w:rPr>
                <w:rFonts w:ascii="Calibri" w:hAnsi="Calibri" w:cs="Calibri"/>
                <w:lang w:val="mk-MK"/>
              </w:rPr>
            </w:pPr>
            <w:r w:rsidRPr="00532297">
              <w:rPr>
                <w:rFonts w:ascii="Calibri" w:hAnsi="Calibri" w:cs="Calibri"/>
                <w:lang w:val="mk-MK"/>
              </w:rPr>
              <w:t>Биланс на состојба и биланс на успех за 2024 година</w:t>
            </w:r>
            <w:r w:rsidR="0001321B" w:rsidRPr="00532297">
              <w:rPr>
                <w:rFonts w:ascii="Calibri" w:hAnsi="Calibri" w:cs="Calibri"/>
                <w:lang w:val="mk-MK"/>
              </w:rPr>
              <w:t xml:space="preserve"> или 2025 доколку е изготвен</w:t>
            </w:r>
          </w:p>
          <w:p w:rsidR="00F0497C" w:rsidRPr="00532297" w:rsidRDefault="00406C87" w:rsidP="00406C87">
            <w:pPr>
              <w:pStyle w:val="NormalWeb"/>
              <w:numPr>
                <w:ilvl w:val="0"/>
                <w:numId w:val="20"/>
              </w:numPr>
              <w:ind w:left="321" w:hanging="284"/>
              <w:rPr>
                <w:rFonts w:ascii="Calibri" w:hAnsi="Calibri" w:cs="Calibri"/>
                <w:b/>
                <w:u w:val="single"/>
                <w:lang w:val="mk-MK"/>
              </w:rPr>
            </w:pPr>
            <w:r w:rsidRPr="00406C87">
              <w:rPr>
                <w:rFonts w:ascii="Calibri" w:hAnsi="Calibri" w:cs="Calibri"/>
                <w:lang w:val="mk-MK"/>
              </w:rPr>
              <w:t>Изјава за партнерство, доколку е применливо</w:t>
            </w:r>
          </w:p>
        </w:tc>
      </w:tr>
    </w:tbl>
    <w:p w:rsidR="00F0497C" w:rsidRPr="00532297" w:rsidRDefault="00F0497C" w:rsidP="00AD7ABF">
      <w:pPr>
        <w:pStyle w:val="NormalWeb"/>
        <w:spacing w:before="240" w:beforeAutospacing="0" w:after="0" w:afterAutospacing="0" w:line="247" w:lineRule="auto"/>
        <w:jc w:val="both"/>
        <w:rPr>
          <w:rFonts w:ascii="Calibri" w:hAnsi="Calibri" w:cs="Calibri"/>
          <w:lang w:val="mk-MK" w:eastAsia="en-GB"/>
        </w:rPr>
      </w:pPr>
      <w:r w:rsidRPr="00532297">
        <w:rPr>
          <w:rFonts w:ascii="Calibri" w:hAnsi="Calibri" w:cs="Calibri"/>
          <w:lang w:val="mk-MK"/>
        </w:rPr>
        <w:t>Во случај апликацијата</w:t>
      </w:r>
      <w:r w:rsidR="00B717A2" w:rsidRPr="00532297">
        <w:rPr>
          <w:rFonts w:ascii="Calibri" w:hAnsi="Calibri" w:cs="Calibri"/>
          <w:lang w:val="mk-MK"/>
        </w:rPr>
        <w:t xml:space="preserve"> да биде одобрена, граѓанската организација </w:t>
      </w:r>
      <w:r w:rsidRPr="00532297">
        <w:rPr>
          <w:rFonts w:ascii="Calibri" w:hAnsi="Calibri" w:cs="Calibri"/>
          <w:lang w:val="mk-MK"/>
        </w:rPr>
        <w:t>ќе биде писмено известена да ги достави и следните документи:</w:t>
      </w:r>
    </w:p>
    <w:p w:rsidR="00F0497C" w:rsidRPr="00532297" w:rsidRDefault="00F0497C" w:rsidP="00AD7ABF">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Статут на организацијата – подносител на пријавата и на партнерите;</w:t>
      </w:r>
    </w:p>
    <w:p w:rsidR="002963AF" w:rsidRPr="00532297" w:rsidRDefault="002963AF" w:rsidP="00AD7ABF">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Кратки биографии од предложениот тим;</w:t>
      </w:r>
    </w:p>
    <w:p w:rsidR="00F0497C" w:rsidRPr="00532297" w:rsidRDefault="00B717A2"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Формулар со а</w:t>
      </w:r>
      <w:r w:rsidR="00F0497C" w:rsidRPr="00532297">
        <w:rPr>
          <w:rFonts w:ascii="Calibri" w:hAnsi="Calibri" w:cs="Calibri"/>
          <w:lang w:val="mk-MK"/>
        </w:rPr>
        <w:t xml:space="preserve">дминистративни </w:t>
      </w:r>
      <w:r w:rsidRPr="00532297">
        <w:rPr>
          <w:rFonts w:ascii="Calibri" w:hAnsi="Calibri" w:cs="Calibri"/>
          <w:lang w:val="mk-MK"/>
        </w:rPr>
        <w:t>и финансиски податоци за подносителите</w:t>
      </w:r>
      <w:r w:rsidR="00F0497C" w:rsidRPr="00532297">
        <w:rPr>
          <w:rFonts w:ascii="Calibri" w:hAnsi="Calibri" w:cs="Calibri"/>
          <w:lang w:val="mk-MK"/>
        </w:rPr>
        <w:t xml:space="preserve"> на пријавата;</w:t>
      </w:r>
    </w:p>
    <w:p w:rsidR="00F0497C" w:rsidRPr="00532297"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Изјава за подобност;</w:t>
      </w:r>
    </w:p>
    <w:p w:rsidR="00F0497C" w:rsidRPr="00532297"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Изјава за двојно финансирање;</w:t>
      </w:r>
    </w:p>
    <w:p w:rsidR="00F0497C" w:rsidRPr="00532297"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Годишен наративен извештај на организацијата за 2024 година</w:t>
      </w:r>
      <w:r w:rsidR="004B782E" w:rsidRPr="00532297">
        <w:rPr>
          <w:rFonts w:ascii="Calibri" w:hAnsi="Calibri" w:cs="Calibri"/>
          <w:lang w:val="mk-MK"/>
        </w:rPr>
        <w:t xml:space="preserve"> или 2025 доколку е изготвен</w:t>
      </w:r>
      <w:r w:rsidRPr="00532297">
        <w:rPr>
          <w:rFonts w:ascii="Calibri" w:hAnsi="Calibri" w:cs="Calibri"/>
          <w:lang w:val="mk-MK"/>
        </w:rPr>
        <w:t>.</w:t>
      </w:r>
    </w:p>
    <w:p w:rsidR="00B717A2" w:rsidRPr="00532297" w:rsidRDefault="00B717A2" w:rsidP="00654110">
      <w:pPr>
        <w:numPr>
          <w:ilvl w:val="0"/>
          <w:numId w:val="24"/>
        </w:numPr>
        <w:spacing w:before="240" w:after="120"/>
        <w:ind w:left="284"/>
        <w:jc w:val="both"/>
        <w:rPr>
          <w:rFonts w:ascii="Calibri" w:hAnsi="Calibri" w:cs="Calibri"/>
          <w:b/>
          <w:lang w:val="mk-MK"/>
        </w:rPr>
      </w:pPr>
      <w:r w:rsidRPr="00532297">
        <w:rPr>
          <w:rFonts w:ascii="Calibri" w:hAnsi="Calibri" w:cs="Calibri"/>
          <w:b/>
          <w:lang w:val="mk-MK"/>
        </w:rPr>
        <w:t>ВРЕМЕТРАЕЊЕ И ЛОКАЦИЈА НА СПРОВЕДУВАЊЕ НА ПРОЕКТИТЕ</w:t>
      </w:r>
    </w:p>
    <w:p w:rsidR="00B717A2" w:rsidRPr="00532297" w:rsidRDefault="00B717A2" w:rsidP="00B717A2">
      <w:pPr>
        <w:autoSpaceDE w:val="0"/>
        <w:spacing w:before="120" w:line="247" w:lineRule="auto"/>
        <w:jc w:val="both"/>
        <w:rPr>
          <w:rFonts w:ascii="Calibri" w:hAnsi="Calibri" w:cs="Calibri"/>
          <w:lang w:val="mk-MK"/>
        </w:rPr>
      </w:pPr>
      <w:r w:rsidRPr="00532297">
        <w:rPr>
          <w:rFonts w:ascii="Calibri" w:hAnsi="Calibri" w:cs="Calibri"/>
          <w:bCs/>
          <w:lang w:val="mk-MK"/>
        </w:rPr>
        <w:t xml:space="preserve">Проектите може да бидат со времетраење од </w:t>
      </w:r>
      <w:r w:rsidR="003B4128" w:rsidRPr="00532297">
        <w:rPr>
          <w:rFonts w:ascii="Calibri" w:hAnsi="Calibri" w:cs="Calibri"/>
          <w:bCs/>
          <w:lang w:val="mk-MK"/>
        </w:rPr>
        <w:t>4</w:t>
      </w:r>
      <w:r w:rsidRPr="00532297">
        <w:rPr>
          <w:rFonts w:ascii="Calibri" w:hAnsi="Calibri" w:cs="Calibri"/>
          <w:bCs/>
          <w:lang w:val="mk-MK"/>
        </w:rPr>
        <w:t xml:space="preserve"> до </w:t>
      </w:r>
      <w:r w:rsidR="0073362B" w:rsidRPr="00532297">
        <w:rPr>
          <w:rFonts w:ascii="Calibri" w:hAnsi="Calibri" w:cs="Calibri"/>
          <w:bCs/>
          <w:lang w:val="mk-MK"/>
        </w:rPr>
        <w:t>9</w:t>
      </w:r>
      <w:r w:rsidRPr="00532297">
        <w:rPr>
          <w:rFonts w:ascii="Calibri" w:hAnsi="Calibri" w:cs="Calibri"/>
          <w:bCs/>
          <w:lang w:val="mk-MK"/>
        </w:rPr>
        <w:t xml:space="preserve"> месеци, и мора да се спроведат во периодот од  мај 2026 до крајот на</w:t>
      </w:r>
      <w:r w:rsidR="0073362B" w:rsidRPr="00532297">
        <w:rPr>
          <w:rFonts w:ascii="Calibri" w:hAnsi="Calibri" w:cs="Calibri"/>
          <w:bCs/>
          <w:lang w:val="mk-MK"/>
        </w:rPr>
        <w:t xml:space="preserve"> јануари</w:t>
      </w:r>
      <w:r w:rsidRPr="00532297">
        <w:rPr>
          <w:rFonts w:ascii="Calibri" w:hAnsi="Calibri" w:cs="Calibri"/>
          <w:bCs/>
          <w:lang w:val="mk-MK"/>
        </w:rPr>
        <w:t xml:space="preserve"> 2027 година. </w:t>
      </w:r>
    </w:p>
    <w:p w:rsidR="00B717A2" w:rsidRPr="00532297" w:rsidRDefault="00B717A2" w:rsidP="00B717A2">
      <w:pPr>
        <w:autoSpaceDE w:val="0"/>
        <w:spacing w:before="120" w:line="247" w:lineRule="auto"/>
        <w:jc w:val="both"/>
        <w:rPr>
          <w:rFonts w:ascii="Calibri" w:hAnsi="Calibri" w:cs="Calibri"/>
          <w:bCs/>
          <w:lang w:val="mk-MK"/>
        </w:rPr>
      </w:pPr>
      <w:r w:rsidRPr="00532297">
        <w:rPr>
          <w:rFonts w:ascii="Calibri" w:hAnsi="Calibri" w:cs="Calibri"/>
          <w:bCs/>
          <w:lang w:val="mk-MK"/>
        </w:rPr>
        <w:t xml:space="preserve">Проектите мора да се спроведуваат исклучиво на територијата и за </w:t>
      </w:r>
      <w:r w:rsidR="00952FEB" w:rsidRPr="00532297">
        <w:rPr>
          <w:rFonts w:ascii="Calibri" w:hAnsi="Calibri" w:cs="Calibri"/>
          <w:bCs/>
          <w:lang w:val="mk-MK"/>
        </w:rPr>
        <w:t xml:space="preserve">потребите на </w:t>
      </w:r>
      <w:r w:rsidRPr="00532297">
        <w:rPr>
          <w:rFonts w:ascii="Calibri" w:hAnsi="Calibri" w:cs="Calibri"/>
          <w:bCs/>
          <w:lang w:val="mk-MK"/>
        </w:rPr>
        <w:t>жителите на</w:t>
      </w:r>
      <w:r w:rsidR="00A7726B" w:rsidRPr="00532297">
        <w:rPr>
          <w:rFonts w:ascii="Calibri" w:hAnsi="Calibri" w:cs="Calibri"/>
          <w:bCs/>
          <w:lang w:val="mk-MK"/>
        </w:rPr>
        <w:t xml:space="preserve"> </w:t>
      </w:r>
      <w:r w:rsidR="00A7726B" w:rsidRPr="0061323D">
        <w:rPr>
          <w:rFonts w:ascii="Calibri" w:hAnsi="Calibri" w:cs="Calibri"/>
          <w:bCs/>
          <w:lang w:val="mk-MK"/>
        </w:rPr>
        <w:t xml:space="preserve">општина </w:t>
      </w:r>
      <w:r w:rsidR="0061323D" w:rsidRPr="0061323D">
        <w:rPr>
          <w:rFonts w:ascii="Calibri" w:hAnsi="Calibri" w:cs="Calibri"/>
          <w:bCs/>
          <w:lang w:val="mk-MK"/>
        </w:rPr>
        <w:t>Штип</w:t>
      </w:r>
      <w:r w:rsidRPr="0061323D">
        <w:rPr>
          <w:rFonts w:ascii="Calibri" w:hAnsi="Calibri" w:cs="Calibri"/>
          <w:bCs/>
          <w:lang w:val="mk-MK"/>
        </w:rPr>
        <w:t>.</w:t>
      </w:r>
    </w:p>
    <w:p w:rsidR="00B717A2" w:rsidRPr="00532297" w:rsidRDefault="00B717A2" w:rsidP="00654110">
      <w:pPr>
        <w:pStyle w:val="NormalWeb"/>
        <w:numPr>
          <w:ilvl w:val="0"/>
          <w:numId w:val="24"/>
        </w:numPr>
        <w:ind w:left="284" w:right="-29"/>
        <w:rPr>
          <w:rFonts w:ascii="Calibri" w:hAnsi="Calibri" w:cs="Calibri"/>
          <w:lang w:val="mk-MK" w:eastAsia="en-GB"/>
        </w:rPr>
      </w:pPr>
      <w:r w:rsidRPr="00532297">
        <w:rPr>
          <w:rStyle w:val="Strong"/>
          <w:rFonts w:ascii="Calibri" w:hAnsi="Calibri" w:cs="Calibri"/>
          <w:lang w:val="mk-MK"/>
        </w:rPr>
        <w:t>ЕЛИМИНАТОРНИ КРИТЕРИУМИ И АКТИВНОСТИ КОИ НЕ СЕ ПРЕПОРАЧАНИ ЗА ФИНАНСИРАЊЕ</w:t>
      </w:r>
    </w:p>
    <w:p w:rsidR="00B717A2" w:rsidRPr="00532297" w:rsidRDefault="00B717A2" w:rsidP="00B717A2">
      <w:pPr>
        <w:pStyle w:val="NormalWeb"/>
        <w:jc w:val="both"/>
        <w:rPr>
          <w:rFonts w:ascii="Calibri" w:hAnsi="Calibri" w:cs="Calibri"/>
          <w:lang w:val="mk-MK"/>
        </w:rPr>
      </w:pPr>
      <w:r w:rsidRPr="00532297">
        <w:rPr>
          <w:rFonts w:ascii="Calibri" w:hAnsi="Calibri" w:cs="Calibri"/>
          <w:lang w:val="mk-MK"/>
        </w:rPr>
        <w:t>Во рамките на овој Јавен повик нема да бидат поддржани активности кои не се во согласност со темите на повикот, ниту активности кои не придонесуваат за постигнување конкретни резултати во локалната заедница.</w:t>
      </w:r>
    </w:p>
    <w:p w:rsidR="00B717A2" w:rsidRPr="00532297" w:rsidRDefault="00B717A2" w:rsidP="00B717A2">
      <w:pPr>
        <w:pStyle w:val="NormalWeb"/>
        <w:rPr>
          <w:rFonts w:ascii="Calibri" w:hAnsi="Calibri" w:cs="Calibri"/>
          <w:lang w:val="mk-MK"/>
        </w:rPr>
      </w:pPr>
      <w:r w:rsidRPr="00532297">
        <w:rPr>
          <w:rFonts w:ascii="Calibri" w:hAnsi="Calibri" w:cs="Calibri"/>
          <w:lang w:val="mk-MK"/>
        </w:rPr>
        <w:t xml:space="preserve">Следните </w:t>
      </w:r>
      <w:r w:rsidR="00FC2B5E" w:rsidRPr="00532297">
        <w:rPr>
          <w:rFonts w:ascii="Calibri" w:hAnsi="Calibri" w:cs="Calibri"/>
          <w:lang w:val="mk-MK"/>
        </w:rPr>
        <w:t>проекти/</w:t>
      </w:r>
      <w:r w:rsidRPr="00532297">
        <w:rPr>
          <w:rFonts w:ascii="Calibri" w:hAnsi="Calibri" w:cs="Calibri"/>
          <w:lang w:val="mk-MK"/>
        </w:rPr>
        <w:t xml:space="preserve">активности </w:t>
      </w:r>
      <w:r w:rsidRPr="00532297">
        <w:rPr>
          <w:rFonts w:ascii="Calibri" w:hAnsi="Calibri" w:cs="Calibri"/>
          <w:b/>
          <w:lang w:val="mk-MK"/>
        </w:rPr>
        <w:t>не се препорачани за финансирање</w:t>
      </w:r>
      <w:r w:rsidRPr="00532297">
        <w:rPr>
          <w:rFonts w:ascii="Calibri" w:hAnsi="Calibri" w:cs="Calibri"/>
          <w:lang w:val="mk-MK"/>
        </w:rPr>
        <w:t>:</w:t>
      </w:r>
    </w:p>
    <w:p w:rsidR="005F1C65" w:rsidRPr="00532297" w:rsidRDefault="005F1C65" w:rsidP="00654110">
      <w:pPr>
        <w:numPr>
          <w:ilvl w:val="0"/>
          <w:numId w:val="22"/>
        </w:numPr>
        <w:autoSpaceDE w:val="0"/>
        <w:jc w:val="both"/>
        <w:rPr>
          <w:rFonts w:ascii="Calibri" w:hAnsi="Calibri" w:cs="Calibri"/>
          <w:lang w:val="mk-MK"/>
        </w:rPr>
      </w:pPr>
      <w:r w:rsidRPr="00532297">
        <w:rPr>
          <w:rFonts w:ascii="Calibri" w:hAnsi="Calibri" w:cs="Calibri"/>
          <w:bCs/>
          <w:lang w:val="mk-MK"/>
        </w:rPr>
        <w:t>проекти кои се исклучива придобивка на поединци</w:t>
      </w:r>
      <w:r w:rsidRPr="00532297">
        <w:rPr>
          <w:rFonts w:ascii="Calibri" w:hAnsi="Calibri" w:cs="Calibri"/>
          <w:lang w:val="mk-MK"/>
        </w:rPr>
        <w:t xml:space="preserve"> или ограничен број лица а кои не придонесуваат за општиот интерес на заедницата</w:t>
      </w:r>
      <w:r w:rsidRPr="00532297">
        <w:rPr>
          <w:rFonts w:ascii="Calibri" w:hAnsi="Calibri" w:cs="Calibri"/>
          <w:bCs/>
          <w:lang w:val="mk-MK"/>
        </w:rPr>
        <w:t xml:space="preserve">; </w:t>
      </w:r>
    </w:p>
    <w:p w:rsidR="005F1C65"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t>р</w:t>
      </w:r>
      <w:r w:rsidR="005F1C65" w:rsidRPr="00532297">
        <w:rPr>
          <w:rFonts w:ascii="Calibri" w:hAnsi="Calibri" w:cs="Calibri"/>
          <w:lang w:val="mk-MK"/>
        </w:rPr>
        <w:t xml:space="preserve">едовните активности на подносителот и/или на проектните партнери кои ги спроведуваат на редовна основа секоја година; </w:t>
      </w:r>
    </w:p>
    <w:p w:rsidR="00FC2B5E"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t xml:space="preserve">поединечни спонзорства и стипендии за учество на работилници, семинари, конференции, конгреси, студии или обуки. </w:t>
      </w:r>
    </w:p>
    <w:p w:rsidR="00FC2B5E"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t>повремени конференции, освен доколку тие се неопходни за успешна имплементација на проектот;</w:t>
      </w:r>
    </w:p>
    <w:p w:rsidR="00B717A2"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t>акти</w:t>
      </w:r>
      <w:r w:rsidR="00B717A2" w:rsidRPr="00532297">
        <w:rPr>
          <w:rFonts w:ascii="Calibri" w:hAnsi="Calibri" w:cs="Calibri"/>
          <w:lang w:val="mk-MK"/>
        </w:rPr>
        <w:t>вности кои вклучуваат политичко, верско или етничко дејствување и промоција;</w:t>
      </w:r>
    </w:p>
    <w:p w:rsidR="005A0A81" w:rsidRPr="00532297" w:rsidRDefault="005A0A81" w:rsidP="00654110">
      <w:pPr>
        <w:pStyle w:val="NormalWeb"/>
        <w:numPr>
          <w:ilvl w:val="0"/>
          <w:numId w:val="22"/>
        </w:numPr>
        <w:jc w:val="both"/>
        <w:rPr>
          <w:rFonts w:ascii="Calibri" w:hAnsi="Calibri" w:cs="Calibri"/>
          <w:lang w:val="mk-MK"/>
        </w:rPr>
      </w:pPr>
      <w:r w:rsidRPr="00532297">
        <w:rPr>
          <w:rFonts w:ascii="Calibri" w:hAnsi="Calibri" w:cs="Calibri"/>
          <w:lang w:val="mk-MK"/>
        </w:rPr>
        <w:lastRenderedPageBreak/>
        <w:t>активности и/или проекти кои се веќе финансирани од други извори, кои се во тек или се завршени, како и проекти кои претходно биле поддржани во рамките на претходно спроведени јавни повици;</w:t>
      </w:r>
    </w:p>
    <w:p w:rsidR="005F1C65" w:rsidRPr="00532297" w:rsidRDefault="005F1C65" w:rsidP="00654110">
      <w:pPr>
        <w:numPr>
          <w:ilvl w:val="0"/>
          <w:numId w:val="22"/>
        </w:numPr>
        <w:autoSpaceDE w:val="0"/>
        <w:jc w:val="both"/>
        <w:rPr>
          <w:rFonts w:ascii="Calibri" w:hAnsi="Calibri" w:cs="Calibri"/>
          <w:lang w:val="mk-MK"/>
        </w:rPr>
      </w:pPr>
      <w:r w:rsidRPr="00532297">
        <w:rPr>
          <w:rFonts w:ascii="Calibri" w:hAnsi="Calibri" w:cs="Calibri"/>
          <w:bCs/>
          <w:lang w:val="mk-MK"/>
        </w:rPr>
        <w:t>финансирање на активности кои се во надлежност на општината или други јавни институции;</w:t>
      </w:r>
    </w:p>
    <w:p w:rsidR="00A113DD" w:rsidRPr="00532297" w:rsidRDefault="00A113DD" w:rsidP="00654110">
      <w:pPr>
        <w:numPr>
          <w:ilvl w:val="0"/>
          <w:numId w:val="22"/>
        </w:numPr>
        <w:autoSpaceDE w:val="0"/>
        <w:jc w:val="both"/>
        <w:rPr>
          <w:rFonts w:ascii="Calibri" w:hAnsi="Calibri" w:cs="Calibri"/>
          <w:lang w:val="mk-MK"/>
        </w:rPr>
      </w:pPr>
      <w:r w:rsidRPr="00532297">
        <w:rPr>
          <w:rFonts w:ascii="Calibri" w:hAnsi="Calibri" w:cs="Calibri"/>
          <w:bCs/>
          <w:lang w:val="mk-MK"/>
        </w:rPr>
        <w:t>финансирање на активности кои веќе се спроведуваат од други организации или проекти;</w:t>
      </w:r>
    </w:p>
    <w:p w:rsidR="00B717A2" w:rsidRPr="00532297" w:rsidRDefault="00B717A2" w:rsidP="00654110">
      <w:pPr>
        <w:pStyle w:val="NormalWeb"/>
        <w:numPr>
          <w:ilvl w:val="0"/>
          <w:numId w:val="22"/>
        </w:numPr>
        <w:jc w:val="both"/>
        <w:rPr>
          <w:rFonts w:ascii="Calibri" w:hAnsi="Calibri" w:cs="Calibri"/>
          <w:lang w:val="mk-MK"/>
        </w:rPr>
      </w:pPr>
      <w:r w:rsidRPr="00532297">
        <w:rPr>
          <w:rFonts w:ascii="Calibri" w:hAnsi="Calibri" w:cs="Calibri"/>
          <w:lang w:val="mk-MK"/>
        </w:rPr>
        <w:t>активности кои подразбираат доделување средства на други субјекти (</w:t>
      </w:r>
      <w:r w:rsidR="005F1C65" w:rsidRPr="00532297">
        <w:rPr>
          <w:rFonts w:ascii="Calibri" w:hAnsi="Calibri" w:cs="Calibri"/>
          <w:lang w:val="mk-MK"/>
        </w:rPr>
        <w:t>распределба на грант на трета страна</w:t>
      </w:r>
      <w:r w:rsidRPr="00532297">
        <w:rPr>
          <w:rFonts w:ascii="Calibri" w:hAnsi="Calibri" w:cs="Calibri"/>
          <w:lang w:val="mk-MK"/>
        </w:rPr>
        <w:t>);</w:t>
      </w:r>
    </w:p>
    <w:p w:rsidR="00B717A2" w:rsidRPr="00532297" w:rsidRDefault="00B717A2" w:rsidP="00654110">
      <w:pPr>
        <w:pStyle w:val="NormalWeb"/>
        <w:numPr>
          <w:ilvl w:val="0"/>
          <w:numId w:val="22"/>
        </w:numPr>
        <w:jc w:val="both"/>
        <w:rPr>
          <w:rFonts w:ascii="Calibri" w:hAnsi="Calibri" w:cs="Calibri"/>
          <w:lang w:val="mk-MK"/>
        </w:rPr>
      </w:pPr>
      <w:r w:rsidRPr="00532297">
        <w:rPr>
          <w:rFonts w:ascii="Calibri" w:hAnsi="Calibri" w:cs="Calibri"/>
          <w:lang w:val="mk-MK"/>
        </w:rPr>
        <w:t>доделување хуманитарна помош (хуманитарни пакети, директна парична или материјална помош);</w:t>
      </w:r>
    </w:p>
    <w:p w:rsidR="0049699C" w:rsidRPr="0049699C" w:rsidRDefault="005F1C65" w:rsidP="0049699C">
      <w:pPr>
        <w:numPr>
          <w:ilvl w:val="0"/>
          <w:numId w:val="22"/>
        </w:numPr>
        <w:autoSpaceDE w:val="0"/>
        <w:spacing w:before="120"/>
        <w:jc w:val="both"/>
        <w:rPr>
          <w:rFonts w:ascii="Calibri" w:hAnsi="Calibri" w:cs="Calibri"/>
          <w:b/>
          <w:bCs/>
          <w:lang w:val="mk-MK"/>
        </w:rPr>
      </w:pPr>
      <w:r w:rsidRPr="0049699C">
        <w:rPr>
          <w:rFonts w:ascii="Calibri" w:hAnsi="Calibri" w:cs="Calibri"/>
          <w:bCs/>
          <w:lang w:val="mk-MK"/>
        </w:rPr>
        <w:t>инфрас</w:t>
      </w:r>
      <w:r w:rsidR="00FC2B5E" w:rsidRPr="0049699C">
        <w:rPr>
          <w:rFonts w:ascii="Calibri" w:hAnsi="Calibri" w:cs="Calibri"/>
          <w:bCs/>
          <w:lang w:val="mk-MK"/>
        </w:rPr>
        <w:t>труктурни проекти</w:t>
      </w:r>
      <w:r w:rsidR="00A51F84" w:rsidRPr="0049699C">
        <w:rPr>
          <w:rFonts w:ascii="Calibri" w:hAnsi="Calibri" w:cs="Calibri"/>
          <w:bCs/>
          <w:lang w:val="mk-MK"/>
        </w:rPr>
        <w:t>;</w:t>
      </w:r>
    </w:p>
    <w:p w:rsidR="00A51F84" w:rsidRPr="00532297" w:rsidRDefault="00A51F84" w:rsidP="00A51F84">
      <w:pPr>
        <w:autoSpaceDE w:val="0"/>
        <w:spacing w:before="240"/>
        <w:jc w:val="both"/>
        <w:rPr>
          <w:rFonts w:ascii="Calibri" w:hAnsi="Calibri" w:cs="Calibri"/>
          <w:lang w:val="mk-MK"/>
        </w:rPr>
      </w:pPr>
      <w:r w:rsidRPr="00532297">
        <w:rPr>
          <w:rFonts w:ascii="Calibri" w:hAnsi="Calibri" w:cs="Calibri"/>
          <w:b/>
          <w:bCs/>
          <w:lang w:val="mk-MK"/>
        </w:rPr>
        <w:t>Дополнително да се внимава на:</w:t>
      </w:r>
    </w:p>
    <w:p w:rsidR="00A51F84" w:rsidRPr="00532297" w:rsidRDefault="00A51F84" w:rsidP="00654110">
      <w:pPr>
        <w:numPr>
          <w:ilvl w:val="0"/>
          <w:numId w:val="8"/>
        </w:numPr>
        <w:autoSpaceDE w:val="0"/>
        <w:jc w:val="both"/>
        <w:rPr>
          <w:rFonts w:ascii="Calibri" w:hAnsi="Calibri" w:cs="Calibri"/>
          <w:lang w:val="mk-MK"/>
        </w:rPr>
      </w:pPr>
      <w:r w:rsidRPr="00532297">
        <w:rPr>
          <w:rFonts w:ascii="Calibri" w:hAnsi="Calibri" w:cs="Calibri"/>
          <w:bCs/>
          <w:lang w:val="mk-MK"/>
        </w:rPr>
        <w:t>не се препорачува набавка на опрема и/или работи за реконструкција или рехабилитација (освен доколку е неопходно за успешна имплементација на проектот до максимум 30% од вкупниот буџет на проектот).</w:t>
      </w:r>
    </w:p>
    <w:p w:rsidR="00A51F84" w:rsidRPr="00532297" w:rsidRDefault="00A51F84" w:rsidP="00654110">
      <w:pPr>
        <w:numPr>
          <w:ilvl w:val="0"/>
          <w:numId w:val="8"/>
        </w:numPr>
        <w:autoSpaceDE w:val="0"/>
        <w:rPr>
          <w:rFonts w:ascii="Calibri" w:hAnsi="Calibri" w:cs="Calibri"/>
          <w:lang w:val="mk-MK"/>
        </w:rPr>
      </w:pPr>
      <w:r w:rsidRPr="00532297">
        <w:rPr>
          <w:rFonts w:ascii="Calibri" w:hAnsi="Calibri" w:cs="Calibri"/>
          <w:bCs/>
          <w:lang w:val="mk-MK"/>
        </w:rPr>
        <w:t>трошоците за видливост на проектот да не се повисоки од 5% од вкупниот буџет на проектот;</w:t>
      </w:r>
    </w:p>
    <w:p w:rsidR="00A51F84" w:rsidRPr="00532297" w:rsidRDefault="00A51F84" w:rsidP="00654110">
      <w:pPr>
        <w:numPr>
          <w:ilvl w:val="0"/>
          <w:numId w:val="8"/>
        </w:numPr>
        <w:autoSpaceDE w:val="0"/>
        <w:rPr>
          <w:rFonts w:ascii="Calibri" w:hAnsi="Calibri" w:cs="Calibri"/>
          <w:lang w:val="mk-MK"/>
        </w:rPr>
      </w:pPr>
      <w:r w:rsidRPr="00532297">
        <w:rPr>
          <w:rFonts w:ascii="Calibri" w:hAnsi="Calibri" w:cs="Calibri"/>
          <w:bCs/>
          <w:lang w:val="mk-MK"/>
        </w:rPr>
        <w:t>трошоците за човечки ресурси, патувања и административни трошоци, заедно да не надминат 30% од вкупниот буџет на проектот.</w:t>
      </w:r>
    </w:p>
    <w:p w:rsidR="00A51F84" w:rsidRPr="00532297" w:rsidRDefault="00A51F84" w:rsidP="00A51F84">
      <w:pPr>
        <w:autoSpaceDE w:val="0"/>
        <w:jc w:val="both"/>
        <w:rPr>
          <w:rFonts w:ascii="Calibri" w:hAnsi="Calibri" w:cs="Calibri"/>
          <w:lang w:val="mk-MK"/>
        </w:rPr>
      </w:pPr>
    </w:p>
    <w:p w:rsidR="00B717A2" w:rsidRPr="00532297" w:rsidRDefault="00B717A2" w:rsidP="00BB7096">
      <w:pPr>
        <w:pStyle w:val="NormalWeb"/>
        <w:spacing w:before="120" w:beforeAutospacing="0" w:line="247" w:lineRule="auto"/>
        <w:jc w:val="both"/>
        <w:rPr>
          <w:rFonts w:ascii="Calibri" w:hAnsi="Calibri" w:cs="Calibri"/>
          <w:b/>
          <w:lang w:val="mk-MK"/>
        </w:rPr>
      </w:pPr>
      <w:r w:rsidRPr="00532297">
        <w:rPr>
          <w:rFonts w:ascii="Calibri" w:hAnsi="Calibri" w:cs="Calibri"/>
          <w:b/>
          <w:lang w:val="mk-MK"/>
        </w:rPr>
        <w:t>Доколку претходно наведените активн</w:t>
      </w:r>
      <w:r w:rsidR="00BB7096" w:rsidRPr="00532297">
        <w:rPr>
          <w:rFonts w:ascii="Calibri" w:hAnsi="Calibri" w:cs="Calibri"/>
          <w:b/>
          <w:lang w:val="mk-MK"/>
        </w:rPr>
        <w:t xml:space="preserve">ости ја сочинуваат суштината на </w:t>
      </w:r>
      <w:r w:rsidRPr="00532297">
        <w:rPr>
          <w:rFonts w:ascii="Calibri" w:hAnsi="Calibri" w:cs="Calibri"/>
          <w:b/>
          <w:lang w:val="mk-MK"/>
        </w:rPr>
        <w:t xml:space="preserve">проектот, Комисијата за евалуација ќе </w:t>
      </w:r>
      <w:r w:rsidR="00EF5B03" w:rsidRPr="00532297">
        <w:rPr>
          <w:rFonts w:ascii="Calibri" w:hAnsi="Calibri" w:cs="Calibri"/>
          <w:b/>
          <w:lang w:val="mk-MK"/>
        </w:rPr>
        <w:t>го</w:t>
      </w:r>
      <w:r w:rsidRPr="00532297">
        <w:rPr>
          <w:rFonts w:ascii="Calibri" w:hAnsi="Calibri" w:cs="Calibri"/>
          <w:b/>
          <w:lang w:val="mk-MK"/>
        </w:rPr>
        <w:t xml:space="preserve"> исклучи </w:t>
      </w:r>
      <w:r w:rsidR="00EF5B03" w:rsidRPr="00532297">
        <w:rPr>
          <w:rFonts w:ascii="Calibri" w:hAnsi="Calibri" w:cs="Calibri"/>
          <w:b/>
          <w:lang w:val="mk-MK"/>
        </w:rPr>
        <w:t>предлог проектот</w:t>
      </w:r>
      <w:r w:rsidRPr="00532297">
        <w:rPr>
          <w:rFonts w:ascii="Calibri" w:hAnsi="Calibri" w:cs="Calibri"/>
          <w:b/>
          <w:lang w:val="mk-MK"/>
        </w:rPr>
        <w:t xml:space="preserve"> од понатамошната евалуација.</w:t>
      </w:r>
    </w:p>
    <w:p w:rsidR="00B717A2" w:rsidRPr="00532297" w:rsidRDefault="00B717A2" w:rsidP="00A113DD">
      <w:pPr>
        <w:pStyle w:val="NormalWeb"/>
        <w:spacing w:before="120" w:beforeAutospacing="0" w:line="247" w:lineRule="auto"/>
        <w:rPr>
          <w:rFonts w:ascii="Calibri" w:hAnsi="Calibri" w:cs="Calibri"/>
          <w:lang w:val="mk-MK"/>
        </w:rPr>
      </w:pPr>
      <w:r w:rsidRPr="00532297">
        <w:rPr>
          <w:rFonts w:ascii="Calibri" w:hAnsi="Calibri" w:cs="Calibri"/>
          <w:lang w:val="mk-MK"/>
        </w:rPr>
        <w:t xml:space="preserve">Комисијата за евалуација </w:t>
      </w:r>
      <w:r w:rsidRPr="00532297">
        <w:rPr>
          <w:rFonts w:ascii="Calibri" w:hAnsi="Calibri" w:cs="Calibri"/>
          <w:b/>
          <w:lang w:val="mk-MK"/>
        </w:rPr>
        <w:t xml:space="preserve">ќе ги </w:t>
      </w:r>
      <w:r w:rsidR="00E23221" w:rsidRPr="00532297">
        <w:rPr>
          <w:rFonts w:ascii="Calibri" w:hAnsi="Calibri" w:cs="Calibri"/>
          <w:b/>
          <w:lang w:val="mk-MK"/>
        </w:rPr>
        <w:t xml:space="preserve">дисквалификува или </w:t>
      </w:r>
      <w:r w:rsidRPr="00532297">
        <w:rPr>
          <w:rFonts w:ascii="Calibri" w:hAnsi="Calibri" w:cs="Calibri"/>
          <w:b/>
          <w:lang w:val="mk-MK"/>
        </w:rPr>
        <w:t xml:space="preserve">одбие проектите </w:t>
      </w:r>
      <w:r w:rsidRPr="00532297">
        <w:rPr>
          <w:rFonts w:ascii="Calibri" w:hAnsi="Calibri" w:cs="Calibri"/>
          <w:lang w:val="mk-MK"/>
        </w:rPr>
        <w:t>кои не се во согласност со Јавниот повик по следниве основи:</w:t>
      </w:r>
    </w:p>
    <w:p w:rsidR="00A113DD" w:rsidRPr="00532297"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532297">
        <w:rPr>
          <w:rFonts w:ascii="Calibri" w:hAnsi="Calibri" w:cs="Calibri"/>
          <w:bCs/>
          <w:lang w:val="mk-MK"/>
        </w:rPr>
        <w:t>не ги содржат сите задолжителни документи наведени во точка 4;</w:t>
      </w:r>
    </w:p>
    <w:p w:rsidR="00A113DD" w:rsidRPr="0061323D"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532297">
        <w:rPr>
          <w:rFonts w:ascii="Calibri" w:hAnsi="Calibri" w:cs="Calibri"/>
          <w:bCs/>
          <w:lang w:val="mk-MK"/>
        </w:rPr>
        <w:t xml:space="preserve">водечката организација во партнерството не е регистрирана на територијата на </w:t>
      </w:r>
      <w:r w:rsidRPr="0061323D">
        <w:rPr>
          <w:rFonts w:ascii="Calibri" w:hAnsi="Calibri" w:cs="Calibri"/>
          <w:bCs/>
          <w:lang w:val="mk-MK"/>
        </w:rPr>
        <w:t xml:space="preserve">општина </w:t>
      </w:r>
      <w:r w:rsidR="0061323D" w:rsidRPr="0061323D">
        <w:rPr>
          <w:rFonts w:ascii="Calibri" w:hAnsi="Calibri" w:cs="Calibri"/>
          <w:bCs/>
          <w:lang w:val="mk-MK"/>
        </w:rPr>
        <w:t>Штип</w:t>
      </w:r>
      <w:r w:rsidRPr="0061323D">
        <w:rPr>
          <w:rFonts w:ascii="Calibri" w:hAnsi="Calibri" w:cs="Calibri"/>
          <w:bCs/>
          <w:lang w:val="mk-MK"/>
        </w:rPr>
        <w:t xml:space="preserve">; </w:t>
      </w:r>
    </w:p>
    <w:p w:rsidR="00B717A2" w:rsidRPr="00532297"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532297">
        <w:rPr>
          <w:rFonts w:ascii="Calibri" w:hAnsi="Calibri" w:cs="Calibri"/>
          <w:lang w:val="mk-MK"/>
        </w:rPr>
        <w:t>непочитување на наведениот рок за доставување на пријавите;</w:t>
      </w:r>
    </w:p>
    <w:p w:rsidR="00B717A2" w:rsidRPr="00532297"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532297">
        <w:rPr>
          <w:rFonts w:ascii="Calibri" w:hAnsi="Calibri" w:cs="Calibri"/>
          <w:lang w:val="mk-MK"/>
        </w:rPr>
        <w:t xml:space="preserve">проекти кои траат пократко од </w:t>
      </w:r>
      <w:r w:rsidR="0055611C">
        <w:rPr>
          <w:rFonts w:ascii="Calibri" w:hAnsi="Calibri" w:cs="Calibri"/>
          <w:lang w:val="mk-MK"/>
        </w:rPr>
        <w:t>4</w:t>
      </w:r>
      <w:r w:rsidRPr="00532297">
        <w:rPr>
          <w:rFonts w:ascii="Calibri" w:hAnsi="Calibri" w:cs="Calibri"/>
          <w:lang w:val="mk-MK"/>
        </w:rPr>
        <w:t xml:space="preserve"> или подолго од </w:t>
      </w:r>
      <w:r w:rsidR="0055611C">
        <w:rPr>
          <w:rFonts w:ascii="Calibri" w:hAnsi="Calibri" w:cs="Calibri"/>
          <w:lang w:val="mk-MK"/>
        </w:rPr>
        <w:t>9</w:t>
      </w:r>
      <w:r w:rsidRPr="00532297">
        <w:rPr>
          <w:rFonts w:ascii="Calibri" w:hAnsi="Calibri" w:cs="Calibri"/>
          <w:lang w:val="mk-MK"/>
        </w:rPr>
        <w:t xml:space="preserve"> месеци;</w:t>
      </w:r>
    </w:p>
    <w:p w:rsidR="00B717A2" w:rsidRPr="00532297"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532297">
        <w:rPr>
          <w:rFonts w:ascii="Calibri" w:hAnsi="Calibri" w:cs="Calibri"/>
          <w:lang w:val="mk-MK"/>
        </w:rPr>
        <w:t>проекти чиј буџет е под минималните или над максималните вредности;</w:t>
      </w:r>
    </w:p>
    <w:p w:rsidR="00B717A2" w:rsidRPr="0061323D"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532297">
        <w:rPr>
          <w:rFonts w:ascii="Calibri" w:hAnsi="Calibri" w:cs="Calibri"/>
          <w:lang w:val="mk-MK"/>
        </w:rPr>
        <w:t xml:space="preserve">проекти кои не се спроведуваат на територијата </w:t>
      </w:r>
      <w:r w:rsidRPr="0061323D">
        <w:rPr>
          <w:rFonts w:ascii="Calibri" w:hAnsi="Calibri" w:cs="Calibri"/>
          <w:lang w:val="mk-MK"/>
        </w:rPr>
        <w:t xml:space="preserve">на </w:t>
      </w:r>
      <w:r w:rsidR="00EF5B03" w:rsidRPr="0061323D">
        <w:rPr>
          <w:rFonts w:ascii="Calibri" w:hAnsi="Calibri" w:cs="Calibri"/>
          <w:lang w:val="mk-MK"/>
        </w:rPr>
        <w:t xml:space="preserve">општина </w:t>
      </w:r>
      <w:r w:rsidR="0061323D" w:rsidRPr="0061323D">
        <w:rPr>
          <w:rFonts w:ascii="Calibri" w:hAnsi="Calibri" w:cs="Calibri"/>
          <w:lang w:val="mk-MK"/>
        </w:rPr>
        <w:t>Штип</w:t>
      </w:r>
      <w:r w:rsidRPr="0061323D">
        <w:rPr>
          <w:rFonts w:ascii="Calibri" w:hAnsi="Calibri" w:cs="Calibri"/>
          <w:lang w:val="mk-MK"/>
        </w:rPr>
        <w:t>;</w:t>
      </w:r>
    </w:p>
    <w:p w:rsidR="00B717A2" w:rsidRPr="00532297" w:rsidRDefault="00B717A2"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532297">
        <w:rPr>
          <w:rFonts w:ascii="Calibri" w:hAnsi="Calibri" w:cs="Calibri"/>
          <w:lang w:val="mk-MK"/>
        </w:rPr>
        <w:t>проекти кои немаат континуитет во реализацијата на активностите (</w:t>
      </w:r>
      <w:r w:rsidR="00EF5B03" w:rsidRPr="00532297">
        <w:rPr>
          <w:rFonts w:ascii="Calibri" w:hAnsi="Calibri" w:cs="Calibri"/>
          <w:lang w:val="mk-MK"/>
        </w:rPr>
        <w:t xml:space="preserve">прекин во имплеметацијата од </w:t>
      </w:r>
      <w:r w:rsidRPr="00532297">
        <w:rPr>
          <w:rFonts w:ascii="Calibri" w:hAnsi="Calibri" w:cs="Calibri"/>
          <w:lang w:val="mk-MK"/>
        </w:rPr>
        <w:t>еден или повеќе месеци за време на траењето на проектот во кој не се планирани никакви активности);</w:t>
      </w:r>
    </w:p>
    <w:p w:rsidR="00B717A2" w:rsidRPr="00532297" w:rsidRDefault="00EF5B03"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532297">
        <w:rPr>
          <w:rFonts w:ascii="Calibri" w:hAnsi="Calibri" w:cs="Calibri"/>
          <w:bCs/>
          <w:lang w:val="mk-MK"/>
        </w:rPr>
        <w:t>се предмет на конфликт на интереси - членови на граѓански организации кои се постојано или времено вработени во општината или други јавни институции не можат да бидат вклучени во предлог проектите како дел од проектниот тим или на други позиции (консултанти, едукатори, обучувачи итн) освен на волонтерска основа.</w:t>
      </w:r>
    </w:p>
    <w:p w:rsidR="00A113DD" w:rsidRPr="00532297" w:rsidRDefault="00A113DD" w:rsidP="00654110">
      <w:pPr>
        <w:numPr>
          <w:ilvl w:val="0"/>
          <w:numId w:val="23"/>
        </w:numPr>
        <w:autoSpaceDE w:val="0"/>
        <w:spacing w:before="120" w:line="247" w:lineRule="auto"/>
        <w:ind w:left="714" w:hanging="357"/>
        <w:jc w:val="both"/>
        <w:rPr>
          <w:rFonts w:ascii="Calibri" w:hAnsi="Calibri" w:cs="Calibri"/>
          <w:lang w:val="mk-MK"/>
        </w:rPr>
      </w:pPr>
      <w:r w:rsidRPr="00532297">
        <w:rPr>
          <w:rFonts w:ascii="Calibri" w:hAnsi="Calibri" w:cs="Calibri"/>
          <w:bCs/>
          <w:lang w:val="mk-MK"/>
        </w:rPr>
        <w:t xml:space="preserve">содржат лажни информации, или доколку не ги содржат бараните информации; </w:t>
      </w:r>
    </w:p>
    <w:p w:rsidR="00A7726B" w:rsidRPr="002225A2" w:rsidRDefault="00A113DD" w:rsidP="00A51F84">
      <w:pPr>
        <w:numPr>
          <w:ilvl w:val="0"/>
          <w:numId w:val="23"/>
        </w:numPr>
        <w:spacing w:before="120" w:line="247" w:lineRule="auto"/>
        <w:ind w:left="714" w:hanging="357"/>
        <w:jc w:val="both"/>
        <w:rPr>
          <w:rFonts w:ascii="Calibri" w:hAnsi="Calibri" w:cs="Calibri"/>
          <w:lang w:val="mk-MK"/>
        </w:rPr>
      </w:pPr>
      <w:r w:rsidRPr="002225A2">
        <w:rPr>
          <w:rFonts w:ascii="Calibri" w:hAnsi="Calibri" w:cs="Calibri"/>
          <w:bCs/>
          <w:lang w:val="mk-MK"/>
        </w:rPr>
        <w:t xml:space="preserve">направиле обид да обезбедат доверливи информации или да вршат влијание врз Комисијата за оценка во текот на процесот на оценување на предлог проектите; </w:t>
      </w:r>
    </w:p>
    <w:p w:rsidR="00BB7096" w:rsidRPr="00532297" w:rsidRDefault="00BB7096" w:rsidP="00466B31">
      <w:pPr>
        <w:pStyle w:val="NormalWeb"/>
        <w:numPr>
          <w:ilvl w:val="0"/>
          <w:numId w:val="24"/>
        </w:numPr>
        <w:jc w:val="both"/>
        <w:rPr>
          <w:rFonts w:ascii="Calibri" w:hAnsi="Calibri" w:cs="Calibri"/>
          <w:lang w:val="mk-MK"/>
        </w:rPr>
      </w:pPr>
      <w:r w:rsidRPr="00532297">
        <w:rPr>
          <w:rFonts w:ascii="Calibri" w:hAnsi="Calibri" w:cs="Calibri"/>
          <w:b/>
          <w:lang w:val="mk-MK"/>
        </w:rPr>
        <w:lastRenderedPageBreak/>
        <w:t xml:space="preserve">БРОЈ НА </w:t>
      </w:r>
      <w:r w:rsidR="007704DE" w:rsidRPr="00532297">
        <w:rPr>
          <w:rFonts w:ascii="Calibri" w:hAnsi="Calibri" w:cs="Calibri"/>
          <w:b/>
          <w:lang w:val="mk-MK"/>
        </w:rPr>
        <w:t>ПРЕДЛОГ ПРОЕКТИ</w:t>
      </w:r>
      <w:r w:rsidRPr="00532297">
        <w:rPr>
          <w:rFonts w:ascii="Calibri" w:hAnsi="Calibri" w:cs="Calibri"/>
          <w:b/>
          <w:lang w:val="mk-MK"/>
        </w:rPr>
        <w:t xml:space="preserve"> И ГРАНТОВИ ПО ПОДНОСИТЕЛ </w:t>
      </w:r>
    </w:p>
    <w:p w:rsidR="00BB7096" w:rsidRPr="00532297" w:rsidRDefault="00BB7096" w:rsidP="00BB7096">
      <w:pPr>
        <w:tabs>
          <w:tab w:val="left" w:pos="270"/>
          <w:tab w:val="center" w:pos="8640"/>
        </w:tabs>
        <w:spacing w:before="120"/>
        <w:jc w:val="both"/>
        <w:rPr>
          <w:rFonts w:ascii="Calibri" w:hAnsi="Calibri" w:cs="Calibri"/>
          <w:lang w:val="mk-MK"/>
        </w:rPr>
      </w:pPr>
      <w:r w:rsidRPr="00C650E1">
        <w:rPr>
          <w:rFonts w:ascii="Calibri" w:hAnsi="Calibri" w:cs="Calibri"/>
          <w:lang w:val="mk-MK"/>
        </w:rPr>
        <w:t>Граѓанските организации можат да поднесат повеќе од еден предлог проект</w:t>
      </w:r>
      <w:r w:rsidR="00A51F84" w:rsidRPr="00C650E1">
        <w:rPr>
          <w:rFonts w:ascii="Calibri" w:hAnsi="Calibri" w:cs="Calibri"/>
          <w:lang w:val="mk-MK"/>
        </w:rPr>
        <w:t xml:space="preserve"> </w:t>
      </w:r>
      <w:r w:rsidR="00A51F84" w:rsidRPr="00C650E1">
        <w:rPr>
          <w:rFonts w:ascii="Calibri" w:hAnsi="Calibri" w:cs="Calibri"/>
          <w:bCs/>
          <w:lang w:val="mk-MK"/>
        </w:rPr>
        <w:t xml:space="preserve">во општина </w:t>
      </w:r>
      <w:r w:rsidR="0061323D" w:rsidRPr="00C650E1">
        <w:rPr>
          <w:rFonts w:ascii="Calibri" w:hAnsi="Calibri" w:cs="Calibri"/>
          <w:bCs/>
          <w:lang w:val="mk-MK"/>
        </w:rPr>
        <w:t>Штип</w:t>
      </w:r>
      <w:r w:rsidRPr="00C650E1">
        <w:rPr>
          <w:rFonts w:ascii="Calibri" w:hAnsi="Calibri" w:cs="Calibri"/>
          <w:lang w:val="mk-MK"/>
        </w:rPr>
        <w:t xml:space="preserve">. </w:t>
      </w:r>
      <w:r w:rsidR="007704DE" w:rsidRPr="00C650E1">
        <w:rPr>
          <w:rFonts w:ascii="Calibri" w:hAnsi="Calibri" w:cs="Calibri"/>
          <w:lang w:val="mk-MK"/>
        </w:rPr>
        <w:t xml:space="preserve">Исто така, може да аплицираат и во другите партнерски општини на ReLOaD3 програмата (Аеродром, Берово, Кавадарци и </w:t>
      </w:r>
      <w:r w:rsidR="0061323D" w:rsidRPr="00C650E1">
        <w:rPr>
          <w:rFonts w:ascii="Calibri" w:hAnsi="Calibri" w:cs="Calibri"/>
          <w:lang w:val="mk-MK"/>
        </w:rPr>
        <w:t>Центар</w:t>
      </w:r>
      <w:r w:rsidR="007704DE" w:rsidRPr="00C650E1">
        <w:rPr>
          <w:rFonts w:ascii="Calibri" w:hAnsi="Calibri" w:cs="Calibri"/>
          <w:lang w:val="mk-MK"/>
        </w:rPr>
        <w:t xml:space="preserve">) доколку истите се во согласност со приоритетите на дадената општина и се во согласност со насоките дадени во точка 5 од јавниот повик. </w:t>
      </w:r>
      <w:r w:rsidRPr="00C650E1">
        <w:rPr>
          <w:rFonts w:ascii="Calibri" w:hAnsi="Calibri" w:cs="Calibri"/>
          <w:bCs/>
          <w:lang w:val="mk-MK"/>
        </w:rPr>
        <w:t xml:space="preserve">Максималната вкупна сума која една граѓанска организација може да ја добие (од сите добиени грантови на територијата на општина </w:t>
      </w:r>
      <w:r w:rsidR="0061323D" w:rsidRPr="00C650E1">
        <w:rPr>
          <w:rFonts w:ascii="Calibri" w:hAnsi="Calibri" w:cs="Calibri"/>
          <w:bCs/>
          <w:lang w:val="mk-MK"/>
        </w:rPr>
        <w:t>Штип</w:t>
      </w:r>
      <w:r w:rsidRPr="00C650E1">
        <w:rPr>
          <w:rFonts w:ascii="Calibri" w:hAnsi="Calibri" w:cs="Calibri"/>
          <w:lang w:val="mk-MK"/>
        </w:rPr>
        <w:t xml:space="preserve"> </w:t>
      </w:r>
      <w:r w:rsidRPr="00C650E1">
        <w:rPr>
          <w:rFonts w:ascii="Calibri" w:hAnsi="Calibri" w:cs="Calibri"/>
          <w:bCs/>
          <w:lang w:val="mk-MK"/>
        </w:rPr>
        <w:t>или во другите партнерски општини)</w:t>
      </w:r>
      <w:r w:rsidRPr="00C650E1">
        <w:rPr>
          <w:rFonts w:ascii="Calibri" w:hAnsi="Calibri" w:cs="Calibri"/>
          <w:lang w:val="mk-MK"/>
        </w:rPr>
        <w:t xml:space="preserve"> </w:t>
      </w:r>
      <w:r w:rsidRPr="00C650E1">
        <w:rPr>
          <w:rFonts w:ascii="Calibri" w:hAnsi="Calibri" w:cs="Calibri"/>
          <w:bCs/>
          <w:lang w:val="mk-MK"/>
        </w:rPr>
        <w:t xml:space="preserve">до крајот на ReLOaD3 програмата е </w:t>
      </w:r>
      <w:r w:rsidRPr="00C650E1">
        <w:rPr>
          <w:rFonts w:ascii="Calibri" w:hAnsi="Calibri" w:cs="Calibri"/>
          <w:lang w:val="mk-MK"/>
        </w:rPr>
        <w:t>3.690.000,00 МКД.</w:t>
      </w:r>
      <w:r w:rsidRPr="00532297">
        <w:rPr>
          <w:rFonts w:ascii="Calibri" w:hAnsi="Calibri" w:cs="Calibri"/>
          <w:lang w:val="mk-MK"/>
        </w:rPr>
        <w:t xml:space="preserve"> </w:t>
      </w:r>
    </w:p>
    <w:p w:rsidR="00532297" w:rsidRDefault="00BB7096" w:rsidP="00BB7096">
      <w:pPr>
        <w:pStyle w:val="NormalWeb"/>
        <w:spacing w:before="120" w:beforeAutospacing="0" w:after="120" w:afterAutospacing="0" w:line="247" w:lineRule="auto"/>
        <w:jc w:val="both"/>
        <w:rPr>
          <w:rFonts w:ascii="Calibri" w:hAnsi="Calibri" w:cs="Calibri"/>
          <w:bCs/>
        </w:rPr>
      </w:pPr>
      <w:r w:rsidRPr="00532297">
        <w:rPr>
          <w:rFonts w:ascii="Calibri" w:hAnsi="Calibri" w:cs="Calibri"/>
          <w:lang w:val="mk-MK"/>
        </w:rPr>
        <w:t>Доколку ГО поднесе повеќе од еден предлог проект, таа е должна за секој поединечно да достави плико со побараната документација на посебен</w:t>
      </w:r>
      <w:r w:rsidR="00E23221" w:rsidRPr="00532297">
        <w:rPr>
          <w:rFonts w:ascii="Calibri" w:hAnsi="Calibri" w:cs="Calibri"/>
          <w:lang w:val="mk-MK"/>
        </w:rPr>
        <w:t>о</w:t>
      </w:r>
      <w:r w:rsidRPr="00532297">
        <w:rPr>
          <w:rFonts w:ascii="Calibri" w:hAnsi="Calibri" w:cs="Calibri"/>
          <w:lang w:val="mk-MK"/>
        </w:rPr>
        <w:t xml:space="preserve"> USB.</w:t>
      </w:r>
      <w:r w:rsidR="007704DE" w:rsidRPr="00532297">
        <w:rPr>
          <w:rFonts w:ascii="Calibri" w:hAnsi="Calibri" w:cs="Calibri"/>
          <w:bCs/>
          <w:lang w:val="mk-MK"/>
        </w:rPr>
        <w:t xml:space="preserve"> Ако една </w:t>
      </w:r>
      <w:r w:rsidR="007704DE" w:rsidRPr="00532297">
        <w:rPr>
          <w:rFonts w:ascii="Calibri" w:hAnsi="Calibri" w:cs="Calibri"/>
          <w:lang w:val="mk-MK"/>
        </w:rPr>
        <w:t>граѓанска организација</w:t>
      </w:r>
      <w:r w:rsidR="007704DE" w:rsidRPr="00532297">
        <w:rPr>
          <w:rFonts w:ascii="Calibri" w:hAnsi="Calibri" w:cs="Calibri"/>
          <w:bCs/>
          <w:lang w:val="mk-MK"/>
        </w:rPr>
        <w:t xml:space="preserve"> истовремено добие повеќе од еден проект, ќе биде направено дополнително оценување на финансиските и оперативните капацитети од страна на комисијата за евалуација на предлог проектите</w:t>
      </w:r>
      <w:r w:rsidR="00D874DD" w:rsidRPr="00532297">
        <w:rPr>
          <w:rFonts w:ascii="Calibri" w:hAnsi="Calibri" w:cs="Calibri"/>
          <w:bCs/>
          <w:lang w:val="mk-MK"/>
        </w:rPr>
        <w:t>.</w:t>
      </w:r>
    </w:p>
    <w:p w:rsidR="007D327C" w:rsidRPr="00532297" w:rsidRDefault="007704DE" w:rsidP="00466B31">
      <w:pPr>
        <w:numPr>
          <w:ilvl w:val="0"/>
          <w:numId w:val="24"/>
        </w:numPr>
        <w:spacing w:before="240" w:after="120"/>
        <w:jc w:val="both"/>
        <w:rPr>
          <w:rFonts w:ascii="Calibri" w:hAnsi="Calibri" w:cs="Calibri"/>
          <w:b/>
          <w:lang w:val="mk-MK"/>
        </w:rPr>
      </w:pPr>
      <w:r w:rsidRPr="00532297">
        <w:rPr>
          <w:rFonts w:ascii="Calibri" w:hAnsi="Calibri" w:cs="Calibri"/>
          <w:b/>
          <w:lang w:val="mk-MK"/>
        </w:rPr>
        <w:t xml:space="preserve">КАДЕ И КАКО ДА СЕ ОБЕЗБЕДИ И ПОДНЕСЕ АПЛИКАЦИЈАТА </w:t>
      </w:r>
    </w:p>
    <w:p w:rsidR="0001321B" w:rsidRPr="00587D73" w:rsidRDefault="002769A0" w:rsidP="0001321B">
      <w:pPr>
        <w:pStyle w:val="NormalWeb"/>
        <w:spacing w:before="120" w:beforeAutospacing="0" w:after="0" w:afterAutospacing="0"/>
        <w:jc w:val="both"/>
        <w:rPr>
          <w:rFonts w:ascii="Calibri" w:hAnsi="Calibri" w:cs="Calibri"/>
        </w:rPr>
      </w:pPr>
      <w:r w:rsidRPr="00532297">
        <w:rPr>
          <w:rFonts w:ascii="Calibri" w:hAnsi="Calibri" w:cs="Calibri"/>
          <w:b/>
          <w:lang w:val="mk-MK"/>
        </w:rPr>
        <w:t xml:space="preserve">Јавниот повик ќе </w:t>
      </w:r>
      <w:r w:rsidRPr="00B920B9">
        <w:rPr>
          <w:rFonts w:ascii="Calibri" w:hAnsi="Calibri" w:cs="Calibri"/>
          <w:b/>
          <w:lang w:val="mk-MK"/>
        </w:rPr>
        <w:t xml:space="preserve">трае </w:t>
      </w:r>
      <w:r w:rsidR="00FF7FD3" w:rsidRPr="00B920B9">
        <w:rPr>
          <w:rFonts w:ascii="Calibri" w:hAnsi="Calibri" w:cs="Calibri"/>
          <w:b/>
          <w:lang w:val="mk-MK"/>
        </w:rPr>
        <w:t xml:space="preserve">од </w:t>
      </w:r>
      <w:r w:rsidR="00B920B9" w:rsidRPr="00B920B9">
        <w:rPr>
          <w:rFonts w:ascii="Calibri" w:hAnsi="Calibri" w:cs="Calibri"/>
          <w:b/>
          <w:lang w:val="mk-MK"/>
        </w:rPr>
        <w:t>06</w:t>
      </w:r>
      <w:r w:rsidRPr="00B920B9">
        <w:rPr>
          <w:rFonts w:ascii="Calibri" w:hAnsi="Calibri" w:cs="Calibri"/>
          <w:b/>
          <w:lang w:val="mk-MK"/>
        </w:rPr>
        <w:t>.</w:t>
      </w:r>
      <w:r w:rsidR="00FF7FD3" w:rsidRPr="00B920B9">
        <w:rPr>
          <w:rFonts w:ascii="Calibri" w:hAnsi="Calibri" w:cs="Calibri"/>
          <w:b/>
          <w:lang w:val="mk-MK"/>
        </w:rPr>
        <w:t>0</w:t>
      </w:r>
      <w:r w:rsidR="00B920B9" w:rsidRPr="00B920B9">
        <w:rPr>
          <w:rFonts w:ascii="Calibri" w:hAnsi="Calibri" w:cs="Calibri"/>
          <w:b/>
          <w:lang w:val="mk-MK"/>
        </w:rPr>
        <w:t>2</w:t>
      </w:r>
      <w:r w:rsidR="00657673" w:rsidRPr="00B920B9">
        <w:rPr>
          <w:rFonts w:ascii="Calibri" w:hAnsi="Calibri" w:cs="Calibri"/>
          <w:b/>
          <w:lang w:val="mk-MK"/>
        </w:rPr>
        <w:t>.</w:t>
      </w:r>
      <w:r w:rsidRPr="00B920B9">
        <w:rPr>
          <w:rFonts w:ascii="Calibri" w:hAnsi="Calibri" w:cs="Calibri"/>
          <w:b/>
          <w:lang w:val="mk-MK"/>
        </w:rPr>
        <w:t>20</w:t>
      </w:r>
      <w:r w:rsidR="00FF7FD3" w:rsidRPr="00B920B9">
        <w:rPr>
          <w:rFonts w:ascii="Calibri" w:hAnsi="Calibri" w:cs="Calibri"/>
          <w:b/>
          <w:lang w:val="mk-MK"/>
        </w:rPr>
        <w:t>2</w:t>
      </w:r>
      <w:r w:rsidR="00521D16" w:rsidRPr="00B920B9">
        <w:rPr>
          <w:rFonts w:ascii="Calibri" w:hAnsi="Calibri" w:cs="Calibri"/>
          <w:b/>
          <w:lang w:val="mk-MK"/>
        </w:rPr>
        <w:t>6</w:t>
      </w:r>
      <w:r w:rsidRPr="00B920B9">
        <w:rPr>
          <w:rFonts w:ascii="Calibri" w:hAnsi="Calibri" w:cs="Calibri"/>
          <w:b/>
          <w:lang w:val="mk-MK"/>
        </w:rPr>
        <w:t xml:space="preserve"> (од 9:00 часот) до </w:t>
      </w:r>
      <w:r w:rsidR="00B920B9" w:rsidRPr="00B920B9">
        <w:rPr>
          <w:rFonts w:ascii="Calibri" w:hAnsi="Calibri" w:cs="Calibri"/>
          <w:b/>
          <w:lang w:val="mk-MK"/>
        </w:rPr>
        <w:t>06</w:t>
      </w:r>
      <w:r w:rsidR="005F407F" w:rsidRPr="00B920B9">
        <w:rPr>
          <w:rFonts w:ascii="Calibri" w:hAnsi="Calibri" w:cs="Calibri"/>
          <w:b/>
          <w:lang w:val="mk-MK"/>
        </w:rPr>
        <w:t>.0</w:t>
      </w:r>
      <w:r w:rsidR="00B920B9" w:rsidRPr="00B920B9">
        <w:rPr>
          <w:rFonts w:ascii="Calibri" w:hAnsi="Calibri" w:cs="Calibri"/>
          <w:b/>
          <w:lang w:val="mk-MK"/>
        </w:rPr>
        <w:t>3</w:t>
      </w:r>
      <w:r w:rsidRPr="00B920B9">
        <w:rPr>
          <w:rFonts w:ascii="Calibri" w:hAnsi="Calibri" w:cs="Calibri"/>
          <w:b/>
          <w:lang w:val="mk-MK"/>
        </w:rPr>
        <w:t>.20</w:t>
      </w:r>
      <w:r w:rsidR="005F407F" w:rsidRPr="00B920B9">
        <w:rPr>
          <w:rFonts w:ascii="Calibri" w:hAnsi="Calibri" w:cs="Calibri"/>
          <w:b/>
          <w:lang w:val="mk-MK"/>
        </w:rPr>
        <w:t>2</w:t>
      </w:r>
      <w:r w:rsidR="00521D16" w:rsidRPr="00B920B9">
        <w:rPr>
          <w:rFonts w:ascii="Calibri" w:hAnsi="Calibri" w:cs="Calibri"/>
          <w:b/>
          <w:lang w:val="mk-MK"/>
        </w:rPr>
        <w:t>6</w:t>
      </w:r>
      <w:r w:rsidRPr="00B920B9">
        <w:rPr>
          <w:rFonts w:ascii="Calibri" w:hAnsi="Calibri" w:cs="Calibri"/>
          <w:b/>
          <w:lang w:val="mk-MK"/>
        </w:rPr>
        <w:t xml:space="preserve"> (до 15:00 часот)</w:t>
      </w:r>
      <w:r w:rsidRPr="00B920B9">
        <w:rPr>
          <w:rFonts w:ascii="Calibri" w:hAnsi="Calibri" w:cs="Calibri"/>
          <w:lang w:val="mk-MK"/>
        </w:rPr>
        <w:t xml:space="preserve">. </w:t>
      </w:r>
      <w:r w:rsidR="005C74E9" w:rsidRPr="00B920B9">
        <w:rPr>
          <w:rFonts w:ascii="Calibri" w:hAnsi="Calibri" w:cs="Calibri"/>
          <w:lang w:val="mk-MK"/>
        </w:rPr>
        <w:t xml:space="preserve">Документацијата за јавниот повик за општина </w:t>
      </w:r>
      <w:r w:rsidR="00C650E1" w:rsidRPr="00B920B9">
        <w:rPr>
          <w:rFonts w:ascii="Calibri" w:hAnsi="Calibri" w:cs="Calibri"/>
          <w:lang w:val="mk-MK"/>
        </w:rPr>
        <w:t>Штип</w:t>
      </w:r>
      <w:r w:rsidR="0090078C" w:rsidRPr="00B920B9">
        <w:rPr>
          <w:rFonts w:ascii="Calibri" w:hAnsi="Calibri" w:cs="Calibri"/>
          <w:lang w:val="mk-MK"/>
        </w:rPr>
        <w:t xml:space="preserve"> </w:t>
      </w:r>
      <w:r w:rsidR="005C74E9" w:rsidRPr="00B920B9">
        <w:rPr>
          <w:rFonts w:ascii="Calibri" w:hAnsi="Calibri" w:cs="Calibri"/>
          <w:lang w:val="mk-MK"/>
        </w:rPr>
        <w:t xml:space="preserve">може да се обезбеди </w:t>
      </w:r>
      <w:r w:rsidR="008973D0" w:rsidRPr="00B920B9">
        <w:rPr>
          <w:rFonts w:ascii="Calibri" w:hAnsi="Calibri" w:cs="Calibri"/>
          <w:lang w:val="mk-MK"/>
        </w:rPr>
        <w:t>од официјалната</w:t>
      </w:r>
      <w:r w:rsidR="00521D16" w:rsidRPr="00532297">
        <w:rPr>
          <w:rFonts w:ascii="Calibri" w:hAnsi="Calibri" w:cs="Calibri"/>
          <w:lang w:val="mk-MK"/>
        </w:rPr>
        <w:t xml:space="preserve"> </w:t>
      </w:r>
      <w:r w:rsidR="008973D0" w:rsidRPr="00532297">
        <w:rPr>
          <w:rFonts w:ascii="Calibri" w:hAnsi="Calibri" w:cs="Calibri"/>
          <w:lang w:val="mk-MK"/>
        </w:rPr>
        <w:t xml:space="preserve">страна на </w:t>
      </w:r>
      <w:r w:rsidR="008973D0" w:rsidRPr="00C650E1">
        <w:rPr>
          <w:rFonts w:ascii="Calibri" w:hAnsi="Calibri" w:cs="Calibri"/>
          <w:lang w:val="mk-MK"/>
        </w:rPr>
        <w:t xml:space="preserve">општина </w:t>
      </w:r>
      <w:r w:rsidR="00C650E1" w:rsidRPr="00C650E1">
        <w:rPr>
          <w:rFonts w:ascii="Calibri" w:hAnsi="Calibri" w:cs="Calibri"/>
          <w:lang w:val="mk-MK"/>
        </w:rPr>
        <w:t>Штип</w:t>
      </w:r>
      <w:r w:rsidR="008973D0" w:rsidRPr="00C650E1">
        <w:rPr>
          <w:rFonts w:ascii="Calibri" w:hAnsi="Calibri" w:cs="Calibri"/>
          <w:lang w:val="mk-MK"/>
        </w:rPr>
        <w:t xml:space="preserve"> (</w:t>
      </w:r>
      <w:hyperlink r:id="rId8" w:history="1">
        <w:r w:rsidR="00C650E1" w:rsidRPr="00C650E1">
          <w:rPr>
            <w:rStyle w:val="Hyperlink"/>
            <w:rFonts w:ascii="Calibri" w:hAnsi="Calibri" w:cs="Calibri"/>
            <w:lang w:val="mk-MK"/>
          </w:rPr>
          <w:t>www.</w:t>
        </w:r>
        <w:r w:rsidR="00C650E1" w:rsidRPr="00C650E1">
          <w:rPr>
            <w:rStyle w:val="Hyperlink"/>
            <w:rFonts w:ascii="Calibri" w:hAnsi="Calibri" w:cs="Calibri"/>
          </w:rPr>
          <w:t>stip</w:t>
        </w:r>
        <w:r w:rsidR="00C650E1" w:rsidRPr="00C650E1">
          <w:rPr>
            <w:rStyle w:val="Hyperlink"/>
            <w:rFonts w:ascii="Calibri" w:hAnsi="Calibri" w:cs="Calibri"/>
            <w:lang w:val="mk-MK"/>
          </w:rPr>
          <w:t>.gov.mk</w:t>
        </w:r>
      </w:hyperlink>
      <w:r w:rsidR="008973D0" w:rsidRPr="00C650E1">
        <w:rPr>
          <w:rFonts w:ascii="Calibri" w:hAnsi="Calibri" w:cs="Calibri"/>
          <w:lang w:val="mk-MK"/>
        </w:rPr>
        <w:t>)</w:t>
      </w:r>
      <w:r w:rsidR="008973D0" w:rsidRPr="00532297">
        <w:rPr>
          <w:rFonts w:ascii="Calibri" w:hAnsi="Calibri" w:cs="Calibri"/>
          <w:lang w:val="mk-MK"/>
        </w:rPr>
        <w:t xml:space="preserve"> или УНДП МК (</w:t>
      </w:r>
      <w:hyperlink r:id="rId9" w:history="1">
        <w:r w:rsidR="00587D73" w:rsidRPr="00B920B9">
          <w:rPr>
            <w:rStyle w:val="Hyperlink"/>
            <w:rFonts w:ascii="Calibri" w:hAnsi="Calibri" w:cs="Calibri"/>
          </w:rPr>
          <w:t>www.undp.org/north-macedonia</w:t>
        </w:r>
      </w:hyperlink>
      <w:r w:rsidR="00587D73">
        <w:rPr>
          <w:rFonts w:ascii="Myriad Pro" w:hAnsi="Myriad Pro"/>
          <w:color w:val="0000FF"/>
          <w:sz w:val="20"/>
          <w:u w:val="single"/>
        </w:rPr>
        <w:t>).</w:t>
      </w:r>
    </w:p>
    <w:p w:rsidR="00AE0F14" w:rsidRDefault="0054352E" w:rsidP="002503C0">
      <w:pPr>
        <w:pStyle w:val="NormalWeb"/>
        <w:spacing w:before="120" w:beforeAutospacing="0" w:after="0" w:afterAutospacing="0"/>
        <w:jc w:val="both"/>
        <w:rPr>
          <w:rFonts w:ascii="Calibri" w:hAnsi="Calibri" w:cs="Calibri"/>
          <w:b/>
          <w:bCs/>
        </w:rPr>
      </w:pPr>
      <w:r w:rsidRPr="00532297">
        <w:rPr>
          <w:rFonts w:ascii="Calibri" w:hAnsi="Calibri" w:cs="Calibri"/>
          <w:lang w:val="mk-MK"/>
        </w:rPr>
        <w:t xml:space="preserve">Документацијата за јавниот повик треба да </w:t>
      </w:r>
      <w:r w:rsidR="0001321B" w:rsidRPr="00532297">
        <w:rPr>
          <w:rFonts w:ascii="Calibri" w:hAnsi="Calibri" w:cs="Calibri"/>
          <w:lang w:val="mk-MK"/>
        </w:rPr>
        <w:t xml:space="preserve">биде доставена </w:t>
      </w:r>
      <w:r w:rsidR="0001321B" w:rsidRPr="00532297">
        <w:rPr>
          <w:rFonts w:ascii="Calibri" w:hAnsi="Calibri" w:cs="Calibri"/>
          <w:b/>
          <w:bCs/>
          <w:lang w:val="mk-MK"/>
        </w:rPr>
        <w:t>во електронска форма на USB</w:t>
      </w:r>
      <w:r w:rsidR="0001321B" w:rsidRPr="00532297">
        <w:rPr>
          <w:rFonts w:ascii="Calibri" w:hAnsi="Calibri" w:cs="Calibri"/>
          <w:lang w:val="mk-MK"/>
        </w:rPr>
        <w:t xml:space="preserve"> и треба да ги </w:t>
      </w:r>
      <w:r w:rsidRPr="00532297">
        <w:rPr>
          <w:rFonts w:ascii="Calibri" w:hAnsi="Calibri" w:cs="Calibri"/>
          <w:lang w:val="mk-MK"/>
        </w:rPr>
        <w:t>содржи</w:t>
      </w:r>
      <w:r w:rsidR="0001321B" w:rsidRPr="00532297">
        <w:rPr>
          <w:rFonts w:ascii="Calibri" w:hAnsi="Calibri" w:cs="Calibri"/>
          <w:lang w:val="mk-MK"/>
        </w:rPr>
        <w:t xml:space="preserve"> </w:t>
      </w:r>
      <w:r w:rsidRPr="00532297">
        <w:rPr>
          <w:rFonts w:ascii="Calibri" w:hAnsi="Calibri" w:cs="Calibri"/>
          <w:b/>
          <w:bCs/>
          <w:lang w:val="mk-MK"/>
        </w:rPr>
        <w:t>задолжителните документи</w:t>
      </w:r>
      <w:r w:rsidR="00EC46BA" w:rsidRPr="00532297">
        <w:rPr>
          <w:rFonts w:ascii="Calibri" w:hAnsi="Calibri" w:cs="Calibri"/>
          <w:b/>
          <w:bCs/>
          <w:lang w:val="mk-MK"/>
        </w:rPr>
        <w:t xml:space="preserve">: </w:t>
      </w:r>
      <w:r w:rsidR="00EC46BA" w:rsidRPr="00532297">
        <w:rPr>
          <w:rFonts w:ascii="Calibri" w:hAnsi="Calibri" w:cs="Calibri"/>
          <w:b/>
          <w:lang w:val="mk-MK"/>
        </w:rPr>
        <w:t>предлог</w:t>
      </w:r>
      <w:r w:rsidRPr="00532297">
        <w:rPr>
          <w:rFonts w:ascii="Calibri" w:hAnsi="Calibri" w:cs="Calibri"/>
          <w:b/>
          <w:lang w:val="mk-MK"/>
        </w:rPr>
        <w:t xml:space="preserve"> проект, буџет</w:t>
      </w:r>
      <w:r w:rsidR="0001321B" w:rsidRPr="00532297">
        <w:rPr>
          <w:rFonts w:ascii="Calibri" w:hAnsi="Calibri" w:cs="Calibri"/>
          <w:b/>
          <w:lang w:val="mk-MK"/>
        </w:rPr>
        <w:t xml:space="preserve">, </w:t>
      </w:r>
      <w:r w:rsidR="00EC46BA" w:rsidRPr="00532297">
        <w:rPr>
          <w:rFonts w:ascii="Calibri" w:hAnsi="Calibri" w:cs="Calibri"/>
          <w:b/>
          <w:lang w:val="mk-MK"/>
        </w:rPr>
        <w:t>план на активности</w:t>
      </w:r>
      <w:r w:rsidRPr="00532297">
        <w:rPr>
          <w:rFonts w:ascii="Calibri" w:hAnsi="Calibri" w:cs="Calibri"/>
          <w:b/>
          <w:lang w:val="mk-MK"/>
        </w:rPr>
        <w:t xml:space="preserve"> и </w:t>
      </w:r>
      <w:r w:rsidR="0001321B" w:rsidRPr="00532297">
        <w:rPr>
          <w:rFonts w:ascii="Calibri" w:hAnsi="Calibri" w:cs="Calibri"/>
          <w:b/>
          <w:lang w:val="mk-MK"/>
        </w:rPr>
        <w:t>Решение</w:t>
      </w:r>
      <w:r w:rsidR="0001321B" w:rsidRPr="00532297">
        <w:rPr>
          <w:rFonts w:ascii="Calibri" w:hAnsi="Calibri" w:cs="Calibri"/>
          <w:lang w:val="mk-MK"/>
        </w:rPr>
        <w:t xml:space="preserve"> </w:t>
      </w:r>
      <w:r w:rsidR="0001321B" w:rsidRPr="00532297">
        <w:rPr>
          <w:rFonts w:ascii="Calibri" w:hAnsi="Calibri" w:cs="Calibri"/>
          <w:b/>
          <w:bCs/>
          <w:lang w:val="mk-MK"/>
        </w:rPr>
        <w:t>за регистрација на граѓанск</w:t>
      </w:r>
      <w:r w:rsidR="00B605F7">
        <w:rPr>
          <w:rFonts w:ascii="Calibri" w:hAnsi="Calibri" w:cs="Calibri"/>
          <w:b/>
          <w:bCs/>
          <w:lang w:val="mk-MK"/>
        </w:rPr>
        <w:t>ите</w:t>
      </w:r>
      <w:r w:rsidR="0001321B" w:rsidRPr="00532297">
        <w:rPr>
          <w:rFonts w:ascii="Calibri" w:hAnsi="Calibri" w:cs="Calibri"/>
          <w:b/>
          <w:bCs/>
          <w:lang w:val="mk-MK"/>
        </w:rPr>
        <w:t xml:space="preserve"> организаци</w:t>
      </w:r>
      <w:r w:rsidR="00B605F7">
        <w:rPr>
          <w:rFonts w:ascii="Calibri" w:hAnsi="Calibri" w:cs="Calibri"/>
          <w:b/>
          <w:bCs/>
          <w:lang w:val="mk-MK"/>
        </w:rPr>
        <w:t>и</w:t>
      </w:r>
      <w:r w:rsidR="0001321B" w:rsidRPr="00532297">
        <w:rPr>
          <w:rFonts w:ascii="Calibri" w:hAnsi="Calibri" w:cs="Calibri"/>
          <w:b/>
          <w:bCs/>
          <w:lang w:val="mk-MK"/>
        </w:rPr>
        <w:t xml:space="preserve"> </w:t>
      </w:r>
      <w:r w:rsidR="004F1181" w:rsidRPr="00532297">
        <w:rPr>
          <w:rFonts w:ascii="Calibri" w:hAnsi="Calibri" w:cs="Calibri"/>
          <w:b/>
          <w:bCs/>
          <w:lang w:val="mk-MK"/>
        </w:rPr>
        <w:t>и/или Тековна состојба не постара од 6 месеци</w:t>
      </w:r>
      <w:r w:rsidR="004B782E" w:rsidRPr="00532297">
        <w:rPr>
          <w:rFonts w:ascii="Calibri" w:hAnsi="Calibri" w:cs="Calibri"/>
          <w:b/>
          <w:bCs/>
          <w:lang w:val="mk-MK"/>
        </w:rPr>
        <w:t>.</w:t>
      </w:r>
      <w:r w:rsidR="00AE0F14" w:rsidRPr="00AE0F14">
        <w:rPr>
          <w:rFonts w:ascii="Calibri" w:hAnsi="Calibri" w:cs="Calibri"/>
          <w:lang w:val="mk-MK"/>
        </w:rPr>
        <w:t xml:space="preserve"> </w:t>
      </w:r>
      <w:r w:rsidR="00AE0F14" w:rsidRPr="00E62CC6">
        <w:rPr>
          <w:rFonts w:ascii="Calibri" w:hAnsi="Calibri" w:cs="Calibri"/>
          <w:lang w:val="mk-MK"/>
        </w:rPr>
        <w:t>Доколку е применливо, да се достават и дополнителните документи</w:t>
      </w:r>
      <w:r w:rsidR="00AE0F14">
        <w:rPr>
          <w:rFonts w:ascii="Calibri" w:hAnsi="Calibri" w:cs="Calibri"/>
          <w:lang w:val="mk-MK"/>
        </w:rPr>
        <w:t>.</w:t>
      </w:r>
      <w:r w:rsidR="00AE0F14" w:rsidRPr="00E62CC6">
        <w:rPr>
          <w:rFonts w:ascii="Calibri" w:hAnsi="Calibri" w:cs="Calibri"/>
          <w:b/>
          <w:bCs/>
          <w:lang w:val="mk-MK"/>
        </w:rPr>
        <w:t xml:space="preserve"> </w:t>
      </w:r>
      <w:r w:rsidR="00AE0F14" w:rsidRPr="00532297">
        <w:rPr>
          <w:rFonts w:ascii="Calibri" w:hAnsi="Calibri" w:cs="Calibri"/>
          <w:b/>
          <w:bCs/>
          <w:lang w:val="mk-MK"/>
        </w:rPr>
        <w:t xml:space="preserve">(Апликации на CD нема да бидат земени во предвид). </w:t>
      </w:r>
      <w:r w:rsidR="0001321B" w:rsidRPr="00532297">
        <w:rPr>
          <w:rFonts w:ascii="Calibri" w:hAnsi="Calibri" w:cs="Calibri"/>
          <w:b/>
          <w:bCs/>
          <w:lang w:val="mk-MK"/>
        </w:rPr>
        <w:t xml:space="preserve"> </w:t>
      </w:r>
    </w:p>
    <w:p w:rsidR="007D327C" w:rsidRPr="00532297" w:rsidRDefault="0054352E" w:rsidP="002503C0">
      <w:pPr>
        <w:pStyle w:val="NormalWeb"/>
        <w:spacing w:before="120" w:beforeAutospacing="0" w:after="0" w:afterAutospacing="0"/>
        <w:jc w:val="both"/>
        <w:rPr>
          <w:rFonts w:ascii="Calibri" w:hAnsi="Calibri" w:cs="Calibri"/>
          <w:lang w:val="mk-MK"/>
        </w:rPr>
      </w:pPr>
      <w:r w:rsidRPr="00532297">
        <w:rPr>
          <w:rFonts w:ascii="Calibri" w:hAnsi="Calibri" w:cs="Calibri"/>
          <w:bCs/>
          <w:lang w:val="mk-MK"/>
        </w:rPr>
        <w:t>Документацијата треба да биде испратена</w:t>
      </w:r>
      <w:r w:rsidRPr="00532297">
        <w:rPr>
          <w:rFonts w:ascii="Calibri" w:hAnsi="Calibri" w:cs="Calibri"/>
          <w:b/>
          <w:bCs/>
          <w:lang w:val="mk-MK"/>
        </w:rPr>
        <w:t xml:space="preserve"> </w:t>
      </w:r>
      <w:r w:rsidR="007D327C" w:rsidRPr="00532297">
        <w:rPr>
          <w:rFonts w:ascii="Calibri" w:hAnsi="Calibri" w:cs="Calibri"/>
          <w:bCs/>
          <w:lang w:val="mk-MK"/>
        </w:rPr>
        <w:t>по препорачана пошта или лично, во запечатен плик на кој е назначено дека е за јавниот повик, во работни денови (понеделник до петок), помеѓу 09:00 и 15:00 часот, на следната адреса:</w:t>
      </w:r>
    </w:p>
    <w:p w:rsidR="005C74E9" w:rsidRPr="00C650E1" w:rsidRDefault="005C74E9" w:rsidP="002503C0">
      <w:pPr>
        <w:tabs>
          <w:tab w:val="left" w:pos="270"/>
          <w:tab w:val="left" w:pos="1950"/>
          <w:tab w:val="center" w:pos="8640"/>
        </w:tabs>
        <w:suppressAutoHyphens w:val="0"/>
        <w:spacing w:before="120"/>
        <w:jc w:val="center"/>
        <w:rPr>
          <w:rFonts w:ascii="Calibri" w:hAnsi="Calibri" w:cs="Calibri"/>
          <w:snapToGrid w:val="0"/>
          <w:lang w:val="mk-MK" w:eastAsia="en-US"/>
        </w:rPr>
      </w:pPr>
      <w:bookmarkStart w:id="1" w:name="_Hlk95945855"/>
      <w:r w:rsidRPr="00C650E1">
        <w:rPr>
          <w:rFonts w:ascii="Calibri" w:hAnsi="Calibri" w:cs="Calibri"/>
          <w:snapToGrid w:val="0"/>
          <w:lang w:val="mk-MK" w:eastAsia="en-US"/>
        </w:rPr>
        <w:t>Општина</w:t>
      </w:r>
      <w:r w:rsidR="00367DCC" w:rsidRPr="00C650E1">
        <w:rPr>
          <w:rFonts w:ascii="Calibri" w:hAnsi="Calibri" w:cs="Calibri"/>
          <w:snapToGrid w:val="0"/>
          <w:lang w:val="mk-MK" w:eastAsia="en-US"/>
        </w:rPr>
        <w:t xml:space="preserve"> </w:t>
      </w:r>
      <w:r w:rsidR="00C650E1" w:rsidRPr="00C650E1">
        <w:rPr>
          <w:rFonts w:ascii="Calibri" w:hAnsi="Calibri" w:cs="Calibri"/>
          <w:snapToGrid w:val="0"/>
          <w:lang w:val="mk-MK" w:eastAsia="en-US"/>
        </w:rPr>
        <w:t>Штип</w:t>
      </w:r>
    </w:p>
    <w:p w:rsidR="0054352E" w:rsidRPr="00C650E1" w:rsidRDefault="00C650E1" w:rsidP="002503C0">
      <w:pPr>
        <w:tabs>
          <w:tab w:val="left" w:pos="270"/>
          <w:tab w:val="left" w:pos="1950"/>
          <w:tab w:val="center" w:pos="8640"/>
        </w:tabs>
        <w:suppressAutoHyphens w:val="0"/>
        <w:jc w:val="center"/>
        <w:rPr>
          <w:rFonts w:ascii="Calibri" w:hAnsi="Calibri" w:cs="Calibri"/>
          <w:snapToGrid w:val="0"/>
          <w:lang w:val="mk-MK" w:eastAsia="en-US"/>
        </w:rPr>
      </w:pPr>
      <w:r w:rsidRPr="00C650E1">
        <w:rPr>
          <w:rFonts w:ascii="Calibri" w:hAnsi="Calibri" w:cs="Calibri"/>
          <w:snapToGrid w:val="0"/>
          <w:lang w:val="mk-MK" w:eastAsia="en-US"/>
        </w:rPr>
        <w:t>Васил Главинов 4 Б</w:t>
      </w:r>
      <w:r w:rsidR="0054352E" w:rsidRPr="00C650E1">
        <w:rPr>
          <w:rFonts w:ascii="Calibri" w:hAnsi="Calibri" w:cs="Calibri"/>
          <w:snapToGrid w:val="0"/>
          <w:lang w:val="mk-MK" w:eastAsia="en-US"/>
        </w:rPr>
        <w:t xml:space="preserve">, </w:t>
      </w:r>
    </w:p>
    <w:p w:rsidR="00367DCC" w:rsidRPr="00532297" w:rsidRDefault="00C650E1" w:rsidP="002503C0">
      <w:pPr>
        <w:tabs>
          <w:tab w:val="left" w:pos="270"/>
          <w:tab w:val="left" w:pos="1950"/>
          <w:tab w:val="center" w:pos="8640"/>
        </w:tabs>
        <w:suppressAutoHyphens w:val="0"/>
        <w:jc w:val="center"/>
        <w:rPr>
          <w:rFonts w:ascii="Calibri" w:hAnsi="Calibri" w:cs="Calibri"/>
          <w:snapToGrid w:val="0"/>
          <w:lang w:val="mk-MK" w:eastAsia="en-US"/>
        </w:rPr>
      </w:pPr>
      <w:r w:rsidRPr="00C650E1">
        <w:rPr>
          <w:rFonts w:ascii="Calibri" w:hAnsi="Calibri" w:cs="Calibri"/>
          <w:snapToGrid w:val="0"/>
          <w:lang w:val="mk-MK" w:eastAsia="en-US"/>
        </w:rPr>
        <w:t>2</w:t>
      </w:r>
      <w:r w:rsidR="0054352E" w:rsidRPr="00C650E1">
        <w:rPr>
          <w:rFonts w:ascii="Calibri" w:hAnsi="Calibri" w:cs="Calibri"/>
          <w:snapToGrid w:val="0"/>
          <w:lang w:val="mk-MK" w:eastAsia="en-US"/>
        </w:rPr>
        <w:t xml:space="preserve">000 </w:t>
      </w:r>
      <w:r w:rsidRPr="00C650E1">
        <w:rPr>
          <w:rFonts w:ascii="Calibri" w:hAnsi="Calibri" w:cs="Calibri"/>
          <w:snapToGrid w:val="0"/>
          <w:lang w:val="mk-MK" w:eastAsia="en-US"/>
        </w:rPr>
        <w:t>Штип</w:t>
      </w:r>
    </w:p>
    <w:bookmarkEnd w:id="1"/>
    <w:p w:rsidR="007D327C" w:rsidRPr="00532297" w:rsidRDefault="007D327C" w:rsidP="002503C0">
      <w:pPr>
        <w:pStyle w:val="Header"/>
        <w:tabs>
          <w:tab w:val="left" w:pos="270"/>
          <w:tab w:val="center" w:pos="6480"/>
          <w:tab w:val="center" w:pos="8640"/>
        </w:tabs>
        <w:spacing w:before="120"/>
        <w:jc w:val="both"/>
        <w:rPr>
          <w:rFonts w:ascii="Calibri" w:hAnsi="Calibri" w:cs="Calibri"/>
          <w:lang w:val="mk-MK"/>
        </w:rPr>
      </w:pPr>
      <w:r w:rsidRPr="00532297">
        <w:rPr>
          <w:rFonts w:ascii="Calibri" w:hAnsi="Calibri" w:cs="Calibri"/>
          <w:bCs/>
          <w:lang w:val="mk-MK"/>
        </w:rPr>
        <w:t xml:space="preserve">Апликациите кои ќе пристигнат по зададениот рок ќе бидат разгледани само доколку на поштенскиот печат стои датум на испраќање кој е пред официјалниот краен рок. Апликациите кои ќе бидат испратени на друг начин (на пр: по факс или е-мејл) или кои ќе бидат испорачани на друга адреса </w:t>
      </w:r>
      <w:r w:rsidRPr="00532297">
        <w:rPr>
          <w:rFonts w:ascii="Calibri" w:hAnsi="Calibri" w:cs="Calibri"/>
          <w:b/>
          <w:bCs/>
          <w:lang w:val="mk-MK"/>
        </w:rPr>
        <w:t>нема да бидат земени предвид</w:t>
      </w:r>
      <w:r w:rsidRPr="00532297">
        <w:rPr>
          <w:rFonts w:ascii="Calibri" w:hAnsi="Calibri" w:cs="Calibri"/>
          <w:bCs/>
          <w:lang w:val="mk-MK"/>
        </w:rPr>
        <w:t xml:space="preserve">. </w:t>
      </w:r>
    </w:p>
    <w:p w:rsidR="002C03C2" w:rsidRPr="00532297" w:rsidRDefault="007D327C" w:rsidP="001F1406">
      <w:pPr>
        <w:autoSpaceDE w:val="0"/>
        <w:spacing w:before="120"/>
        <w:jc w:val="both"/>
        <w:rPr>
          <w:rFonts w:ascii="Calibri" w:hAnsi="Calibri" w:cs="Calibri"/>
          <w:lang w:val="mk-MK"/>
        </w:rPr>
      </w:pPr>
      <w:r w:rsidRPr="00532297">
        <w:rPr>
          <w:rFonts w:ascii="Calibri" w:hAnsi="Calibri" w:cs="Calibri"/>
          <w:bCs/>
          <w:lang w:val="mk-MK"/>
        </w:rPr>
        <w:t>На надворешната страна на пликот</w:t>
      </w:r>
      <w:r w:rsidR="008E22CE" w:rsidRPr="00532297">
        <w:rPr>
          <w:rFonts w:ascii="Calibri" w:hAnsi="Calibri" w:cs="Calibri"/>
          <w:bCs/>
          <w:lang w:val="mk-MK"/>
        </w:rPr>
        <w:t>о</w:t>
      </w:r>
      <w:r w:rsidRPr="00532297">
        <w:rPr>
          <w:rFonts w:ascii="Calibri" w:hAnsi="Calibri" w:cs="Calibri"/>
          <w:bCs/>
          <w:lang w:val="mk-MK"/>
        </w:rPr>
        <w:t xml:space="preserve"> мора да стои називот на јавниот повик за предлог проекти, целосното име и адреса на подносителот, целосното име на проектот и следните зборови: „</w:t>
      </w:r>
      <w:r w:rsidRPr="00532297">
        <w:rPr>
          <w:rFonts w:ascii="Calibri" w:hAnsi="Calibri" w:cs="Calibri"/>
          <w:b/>
          <w:bCs/>
          <w:lang w:val="mk-MK"/>
        </w:rPr>
        <w:t xml:space="preserve">Да не се отвора пред официјалното отворање”. </w:t>
      </w:r>
    </w:p>
    <w:p w:rsidR="007D327C" w:rsidRPr="00532297" w:rsidRDefault="002C03C2" w:rsidP="00466B31">
      <w:pPr>
        <w:numPr>
          <w:ilvl w:val="0"/>
          <w:numId w:val="24"/>
        </w:numPr>
        <w:spacing w:before="240" w:after="120"/>
        <w:jc w:val="both"/>
        <w:rPr>
          <w:rFonts w:ascii="Calibri" w:hAnsi="Calibri" w:cs="Calibri"/>
          <w:b/>
          <w:lang w:val="mk-MK"/>
        </w:rPr>
      </w:pPr>
      <w:r w:rsidRPr="00532297">
        <w:rPr>
          <w:rFonts w:ascii="Calibri" w:hAnsi="Calibri" w:cs="Calibri"/>
          <w:b/>
          <w:lang w:val="mk-MK"/>
        </w:rPr>
        <w:t>ДОПОЛНИТЕЛНИ ИНФОРМАЦИИ</w:t>
      </w:r>
    </w:p>
    <w:p w:rsidR="0055372F" w:rsidRDefault="0077598F" w:rsidP="00A474A2">
      <w:pPr>
        <w:autoSpaceDE w:val="0"/>
        <w:spacing w:before="120"/>
        <w:ind w:right="-148"/>
        <w:jc w:val="both"/>
        <w:rPr>
          <w:rFonts w:ascii="Calibri" w:hAnsi="Calibri" w:cs="Calibri"/>
          <w:b/>
          <w:lang w:val="mk-MK"/>
        </w:rPr>
      </w:pPr>
      <w:r w:rsidRPr="00532297">
        <w:rPr>
          <w:rFonts w:ascii="Calibri" w:hAnsi="Calibri" w:cs="Calibri"/>
          <w:bCs/>
          <w:lang w:val="mk-MK"/>
        </w:rPr>
        <w:t xml:space="preserve">За времетраењето на јавниот повик ќе се одржи </w:t>
      </w:r>
      <w:r w:rsidR="00E1097B" w:rsidRPr="005434B3">
        <w:rPr>
          <w:rFonts w:ascii="Calibri" w:hAnsi="Calibri" w:cs="Calibri"/>
          <w:bCs/>
          <w:lang w:val="mk-MK"/>
        </w:rPr>
        <w:t xml:space="preserve">инфо сесија и </w:t>
      </w:r>
      <w:r w:rsidR="005F407F" w:rsidRPr="005434B3">
        <w:rPr>
          <w:rFonts w:ascii="Calibri" w:hAnsi="Calibri" w:cs="Calibri"/>
          <w:bCs/>
          <w:lang w:val="mk-MK"/>
        </w:rPr>
        <w:t xml:space="preserve">обука за </w:t>
      </w:r>
      <w:r w:rsidR="006E1484" w:rsidRPr="005434B3">
        <w:rPr>
          <w:rFonts w:ascii="Calibri" w:hAnsi="Calibri" w:cs="Calibri"/>
          <w:bCs/>
          <w:lang w:val="mk-MK"/>
        </w:rPr>
        <w:t>граѓански</w:t>
      </w:r>
      <w:r w:rsidR="005F407F" w:rsidRPr="005434B3">
        <w:rPr>
          <w:rFonts w:ascii="Calibri" w:hAnsi="Calibri" w:cs="Calibri"/>
          <w:bCs/>
          <w:lang w:val="mk-MK"/>
        </w:rPr>
        <w:t xml:space="preserve"> организации кои ќе учествуваат на јавниот повик.</w:t>
      </w:r>
      <w:r w:rsidR="005F407F" w:rsidRPr="00532297">
        <w:rPr>
          <w:rFonts w:ascii="Calibri" w:hAnsi="Calibri" w:cs="Calibri"/>
          <w:b/>
          <w:lang w:val="mk-MK"/>
        </w:rPr>
        <w:t xml:space="preserve"> </w:t>
      </w:r>
      <w:r w:rsidR="0055372F" w:rsidRPr="005F180B">
        <w:rPr>
          <w:rFonts w:ascii="Calibri" w:hAnsi="Calibri" w:cs="Calibri"/>
          <w:b/>
          <w:lang w:val="mk-MK"/>
        </w:rPr>
        <w:t xml:space="preserve">Инфо сесијата и првиот ден од дводневната обуката ќе се одржат на </w:t>
      </w:r>
      <w:r w:rsidR="0055372F" w:rsidRPr="00A474A2">
        <w:rPr>
          <w:rFonts w:ascii="Calibri" w:hAnsi="Calibri" w:cs="Calibri"/>
          <w:b/>
          <w:u w:val="single"/>
          <w:lang w:val="mk-MK"/>
        </w:rPr>
        <w:t>10</w:t>
      </w:r>
      <w:r w:rsidR="00122771">
        <w:rPr>
          <w:rFonts w:ascii="Calibri" w:hAnsi="Calibri" w:cs="Calibri"/>
          <w:b/>
          <w:u w:val="single"/>
          <w:lang w:val="mk-MK"/>
        </w:rPr>
        <w:t>.02.</w:t>
      </w:r>
      <w:r w:rsidR="0055372F" w:rsidRPr="00A474A2">
        <w:rPr>
          <w:rFonts w:ascii="Calibri" w:hAnsi="Calibri" w:cs="Calibri"/>
          <w:b/>
          <w:u w:val="single"/>
          <w:lang w:val="mk-MK"/>
        </w:rPr>
        <w:t xml:space="preserve">2026 </w:t>
      </w:r>
      <w:r w:rsidR="00A474A2" w:rsidRPr="00A474A2">
        <w:rPr>
          <w:rFonts w:ascii="Calibri" w:hAnsi="Calibri" w:cs="Calibri"/>
          <w:b/>
          <w:u w:val="single"/>
          <w:lang w:val="mk-MK"/>
        </w:rPr>
        <w:t>со почеток во 10:00 часот</w:t>
      </w:r>
      <w:r w:rsidR="000A5548">
        <w:rPr>
          <w:rFonts w:ascii="Calibri" w:hAnsi="Calibri" w:cs="Calibri"/>
          <w:b/>
          <w:u w:val="single"/>
          <w:lang w:val="mk-MK"/>
        </w:rPr>
        <w:t>,</w:t>
      </w:r>
      <w:r w:rsidR="00A474A2">
        <w:rPr>
          <w:rFonts w:ascii="Calibri" w:hAnsi="Calibri" w:cs="Calibri"/>
          <w:b/>
          <w:lang w:val="mk-MK"/>
        </w:rPr>
        <w:t xml:space="preserve"> </w:t>
      </w:r>
      <w:r w:rsidR="0055372F" w:rsidRPr="005F180B">
        <w:rPr>
          <w:rFonts w:ascii="Calibri" w:hAnsi="Calibri" w:cs="Calibri"/>
          <w:b/>
          <w:lang w:val="mk-MK"/>
        </w:rPr>
        <w:t>во сала 2 во Општина Штип</w:t>
      </w:r>
      <w:r w:rsidR="005A2ECB">
        <w:rPr>
          <w:rFonts w:ascii="Calibri" w:hAnsi="Calibri" w:cs="Calibri"/>
          <w:b/>
          <w:lang w:val="mk-MK"/>
        </w:rPr>
        <w:t>.</w:t>
      </w:r>
      <w:r w:rsidR="0055372F" w:rsidRPr="005F180B">
        <w:rPr>
          <w:rFonts w:ascii="Calibri" w:hAnsi="Calibri" w:cs="Calibri"/>
          <w:b/>
          <w:lang w:val="mk-MK"/>
        </w:rPr>
        <w:t xml:space="preserve"> Вториот ден од обуката ќе се одржи на </w:t>
      </w:r>
      <w:r w:rsidR="0055372F" w:rsidRPr="00A474A2">
        <w:rPr>
          <w:rFonts w:ascii="Calibri" w:hAnsi="Calibri" w:cs="Calibri"/>
          <w:b/>
          <w:u w:val="single"/>
          <w:lang w:val="mk-MK"/>
        </w:rPr>
        <w:t>11.02.2026 година со почеток во 9:00 часот</w:t>
      </w:r>
      <w:r w:rsidR="00122771">
        <w:rPr>
          <w:rFonts w:ascii="Calibri" w:hAnsi="Calibri" w:cs="Calibri"/>
          <w:b/>
          <w:u w:val="single"/>
          <w:lang w:val="mk-MK"/>
        </w:rPr>
        <w:t xml:space="preserve">, </w:t>
      </w:r>
      <w:r w:rsidR="00122771" w:rsidRPr="005F180B">
        <w:rPr>
          <w:rFonts w:ascii="Calibri" w:hAnsi="Calibri" w:cs="Calibri"/>
          <w:b/>
          <w:lang w:val="mk-MK"/>
        </w:rPr>
        <w:t>во сала 2 во Општина Штип</w:t>
      </w:r>
      <w:r w:rsidR="0055372F" w:rsidRPr="005F180B">
        <w:rPr>
          <w:rFonts w:ascii="Calibri" w:hAnsi="Calibri" w:cs="Calibri"/>
          <w:b/>
          <w:lang w:val="mk-MK"/>
        </w:rPr>
        <w:t>.</w:t>
      </w:r>
    </w:p>
    <w:p w:rsidR="00A474A2" w:rsidRDefault="00A474A2" w:rsidP="0055372F">
      <w:pPr>
        <w:autoSpaceDE w:val="0"/>
        <w:spacing w:before="120"/>
        <w:ind w:left="-360" w:right="-148"/>
        <w:jc w:val="both"/>
        <w:rPr>
          <w:rFonts w:ascii="Calibri" w:hAnsi="Calibri" w:cs="Calibri"/>
          <w:b/>
          <w:lang w:val="mk-MK"/>
        </w:rPr>
      </w:pPr>
    </w:p>
    <w:p w:rsidR="00A474A2" w:rsidRDefault="00A474A2" w:rsidP="0055372F">
      <w:pPr>
        <w:autoSpaceDE w:val="0"/>
        <w:spacing w:before="120"/>
        <w:ind w:left="-360" w:right="-148"/>
        <w:jc w:val="both"/>
        <w:rPr>
          <w:rFonts w:ascii="Calibri" w:hAnsi="Calibri" w:cs="Calibri"/>
          <w:b/>
          <w:lang w:val="mk-MK"/>
        </w:rPr>
      </w:pPr>
    </w:p>
    <w:p w:rsidR="00A474A2" w:rsidRPr="005F180B" w:rsidRDefault="00A474A2" w:rsidP="0055372F">
      <w:pPr>
        <w:autoSpaceDE w:val="0"/>
        <w:spacing w:before="120"/>
        <w:ind w:left="-360" w:right="-148"/>
        <w:jc w:val="both"/>
        <w:rPr>
          <w:rFonts w:ascii="Calibri" w:hAnsi="Calibri" w:cs="Calibri"/>
          <w:b/>
          <w:lang w:val="mk-MK"/>
        </w:rPr>
      </w:pPr>
    </w:p>
    <w:p w:rsidR="0055372F" w:rsidRPr="00634D69" w:rsidRDefault="0055372F" w:rsidP="00A474A2">
      <w:pPr>
        <w:autoSpaceDE w:val="0"/>
        <w:spacing w:before="120"/>
        <w:ind w:right="-148"/>
        <w:jc w:val="both"/>
        <w:rPr>
          <w:rFonts w:ascii="Calibri" w:hAnsi="Calibri" w:cs="Calibri"/>
          <w:bCs/>
          <w:lang w:val="mk-MK"/>
        </w:rPr>
      </w:pPr>
      <w:r w:rsidRPr="004C459B">
        <w:rPr>
          <w:rFonts w:ascii="Calibri" w:hAnsi="Calibri" w:cs="Calibri"/>
          <w:b/>
          <w:lang w:val="mk-MK"/>
        </w:rPr>
        <w:lastRenderedPageBreak/>
        <w:t>Првата менторска средба е закажана за</w:t>
      </w:r>
      <w:r w:rsidRPr="005F180B">
        <w:rPr>
          <w:rFonts w:ascii="Calibri" w:hAnsi="Calibri" w:cs="Calibri"/>
          <w:bCs/>
          <w:lang w:val="mk-MK"/>
        </w:rPr>
        <w:t xml:space="preserve"> </w:t>
      </w:r>
      <w:r w:rsidRPr="00A474A2">
        <w:rPr>
          <w:rFonts w:ascii="Calibri" w:hAnsi="Calibri" w:cs="Calibri"/>
          <w:b/>
          <w:lang w:val="mk-MK"/>
        </w:rPr>
        <w:t>1</w:t>
      </w:r>
      <w:r w:rsidR="00496EB0">
        <w:rPr>
          <w:rFonts w:ascii="Calibri" w:hAnsi="Calibri" w:cs="Calibri"/>
          <w:b/>
        </w:rPr>
        <w:t>8</w:t>
      </w:r>
      <w:r w:rsidRPr="00A474A2">
        <w:rPr>
          <w:rFonts w:ascii="Calibri" w:hAnsi="Calibri" w:cs="Calibri"/>
          <w:b/>
          <w:lang w:val="mk-MK"/>
        </w:rPr>
        <w:t xml:space="preserve"> февруари 2026 година</w:t>
      </w:r>
      <w:r w:rsidRPr="00634D69">
        <w:rPr>
          <w:rFonts w:ascii="Calibri" w:hAnsi="Calibri" w:cs="Calibri"/>
          <w:bCs/>
          <w:lang w:val="mk-MK"/>
        </w:rPr>
        <w:t xml:space="preserve">, а во текот на обуката ќе бидат договорени термините за преостанатите 3 менторски средби кои ќе бидат објавени на општинската веб страна. </w:t>
      </w:r>
    </w:p>
    <w:p w:rsidR="0077598F" w:rsidRPr="00532297" w:rsidRDefault="0077598F" w:rsidP="002225A2">
      <w:pPr>
        <w:autoSpaceDE w:val="0"/>
        <w:spacing w:before="120"/>
        <w:jc w:val="both"/>
        <w:rPr>
          <w:rFonts w:ascii="Calibri" w:hAnsi="Calibri" w:cs="Calibri"/>
          <w:bCs/>
          <w:iCs/>
          <w:lang w:val="mk-MK"/>
        </w:rPr>
      </w:pPr>
      <w:r w:rsidRPr="00532297">
        <w:rPr>
          <w:rFonts w:ascii="Calibri" w:hAnsi="Calibri" w:cs="Calibri"/>
          <w:bCs/>
          <w:iCs/>
          <w:lang w:val="mk-MK"/>
        </w:rPr>
        <w:t>Доколку се потребни дополнителни информации и појаснувања</w:t>
      </w:r>
      <w:r w:rsidR="002C03C2" w:rsidRPr="00532297">
        <w:rPr>
          <w:rFonts w:ascii="Calibri" w:hAnsi="Calibri" w:cs="Calibri"/>
          <w:bCs/>
          <w:iCs/>
          <w:lang w:val="mk-MK"/>
        </w:rPr>
        <w:t xml:space="preserve"> за јавниот повик</w:t>
      </w:r>
      <w:r w:rsidR="00F04FF9">
        <w:rPr>
          <w:rFonts w:ascii="Calibri" w:hAnsi="Calibri" w:cs="Calibri"/>
          <w:bCs/>
          <w:iCs/>
          <w:lang w:val="mk-MK"/>
        </w:rPr>
        <w:t xml:space="preserve">,прашањата </w:t>
      </w:r>
      <w:r w:rsidR="002C03C2" w:rsidRPr="00532297">
        <w:rPr>
          <w:rFonts w:ascii="Calibri" w:hAnsi="Calibri" w:cs="Calibri"/>
          <w:bCs/>
          <w:iCs/>
          <w:lang w:val="mk-MK"/>
        </w:rPr>
        <w:t xml:space="preserve"> </w:t>
      </w:r>
      <w:r w:rsidRPr="00532297">
        <w:rPr>
          <w:rFonts w:ascii="Calibri" w:hAnsi="Calibri" w:cs="Calibri"/>
          <w:bCs/>
          <w:iCs/>
          <w:lang w:val="mk-MK"/>
        </w:rPr>
        <w:t xml:space="preserve">може да </w:t>
      </w:r>
      <w:r w:rsidR="00F04FF9">
        <w:rPr>
          <w:rFonts w:ascii="Calibri" w:hAnsi="Calibri" w:cs="Calibri"/>
          <w:bCs/>
          <w:iCs/>
          <w:lang w:val="mk-MK"/>
        </w:rPr>
        <w:t xml:space="preserve">се </w:t>
      </w:r>
      <w:r w:rsidRPr="00532297">
        <w:rPr>
          <w:rFonts w:ascii="Calibri" w:hAnsi="Calibri" w:cs="Calibri"/>
          <w:bCs/>
          <w:iCs/>
          <w:lang w:val="mk-MK"/>
        </w:rPr>
        <w:t xml:space="preserve">испратат </w:t>
      </w:r>
      <w:r w:rsidR="002C03C2" w:rsidRPr="00532297">
        <w:rPr>
          <w:rFonts w:ascii="Calibri" w:hAnsi="Calibri" w:cs="Calibri"/>
          <w:bCs/>
          <w:iCs/>
          <w:lang w:val="mk-MK"/>
        </w:rPr>
        <w:t xml:space="preserve">електронски на </w:t>
      </w:r>
      <w:r w:rsidRPr="00532297">
        <w:rPr>
          <w:rFonts w:ascii="Calibri" w:hAnsi="Calibri" w:cs="Calibri"/>
          <w:bCs/>
          <w:iCs/>
          <w:lang w:val="mk-MK"/>
        </w:rPr>
        <w:t xml:space="preserve">следната е-мејл адреса: </w:t>
      </w:r>
      <w:hyperlink r:id="rId10" w:history="1">
        <w:r w:rsidRPr="00532297">
          <w:rPr>
            <w:rStyle w:val="Hyperlink"/>
            <w:rFonts w:ascii="Calibri" w:hAnsi="Calibri" w:cs="Calibri"/>
            <w:iCs/>
            <w:lang w:val="mk-MK"/>
          </w:rPr>
          <w:t>registry.mk@undp.org</w:t>
        </w:r>
      </w:hyperlink>
      <w:r w:rsidR="002C03C2" w:rsidRPr="00532297">
        <w:rPr>
          <w:rFonts w:ascii="Calibri" w:hAnsi="Calibri" w:cs="Calibri"/>
          <w:iCs/>
          <w:lang w:val="mk-MK"/>
        </w:rPr>
        <w:t xml:space="preserve"> со </w:t>
      </w:r>
      <w:r w:rsidR="002C03C2" w:rsidRPr="00532297">
        <w:rPr>
          <w:rFonts w:ascii="Calibri" w:hAnsi="Calibri" w:cs="Calibri"/>
          <w:b/>
          <w:iCs/>
          <w:lang w:val="mk-MK"/>
        </w:rPr>
        <w:t>назнака за ReLOaD3 програмата</w:t>
      </w:r>
      <w:r w:rsidR="002C03C2" w:rsidRPr="00532297">
        <w:rPr>
          <w:rFonts w:ascii="Calibri" w:hAnsi="Calibri" w:cs="Calibri"/>
          <w:iCs/>
          <w:lang w:val="mk-MK"/>
        </w:rPr>
        <w:t xml:space="preserve"> најдоцна до </w:t>
      </w:r>
      <w:r w:rsidR="00A33031" w:rsidRPr="00A33031">
        <w:rPr>
          <w:rFonts w:ascii="Calibri" w:hAnsi="Calibri" w:cs="Calibri"/>
          <w:iCs/>
          <w:lang w:val="mk-MK"/>
        </w:rPr>
        <w:t>27</w:t>
      </w:r>
      <w:r w:rsidR="002C03C2" w:rsidRPr="00A33031">
        <w:rPr>
          <w:rFonts w:ascii="Calibri" w:hAnsi="Calibri" w:cs="Calibri"/>
          <w:iCs/>
          <w:lang w:val="mk-MK"/>
        </w:rPr>
        <w:t xml:space="preserve"> февруари 2026</w:t>
      </w:r>
      <w:r w:rsidRPr="00A33031">
        <w:rPr>
          <w:rFonts w:ascii="Calibri" w:hAnsi="Calibri" w:cs="Calibri"/>
          <w:bCs/>
          <w:iCs/>
          <w:lang w:val="mk-MK"/>
        </w:rPr>
        <w:t xml:space="preserve">. </w:t>
      </w:r>
      <w:r w:rsidR="002C03C2" w:rsidRPr="00A33031">
        <w:rPr>
          <w:rFonts w:ascii="Calibri" w:hAnsi="Calibri" w:cs="Calibri"/>
          <w:bCs/>
          <w:iCs/>
          <w:lang w:val="mk-MK"/>
        </w:rPr>
        <w:t>О</w:t>
      </w:r>
      <w:r w:rsidRPr="00A33031">
        <w:rPr>
          <w:rFonts w:ascii="Calibri" w:hAnsi="Calibri" w:cs="Calibri"/>
          <w:bCs/>
          <w:iCs/>
          <w:lang w:val="mk-MK"/>
        </w:rPr>
        <w:t>дговорите</w:t>
      </w:r>
      <w:r w:rsidRPr="00532297">
        <w:rPr>
          <w:rFonts w:ascii="Calibri" w:hAnsi="Calibri" w:cs="Calibri"/>
          <w:bCs/>
          <w:iCs/>
          <w:lang w:val="mk-MK"/>
        </w:rPr>
        <w:t xml:space="preserve"> </w:t>
      </w:r>
      <w:r w:rsidR="002C03C2" w:rsidRPr="00532297">
        <w:rPr>
          <w:rFonts w:ascii="Calibri" w:hAnsi="Calibri" w:cs="Calibri"/>
          <w:bCs/>
          <w:iCs/>
          <w:lang w:val="mk-MK"/>
        </w:rPr>
        <w:t>ќе бидат испратени електронски во р</w:t>
      </w:r>
      <w:r w:rsidRPr="00532297">
        <w:rPr>
          <w:rFonts w:ascii="Calibri" w:hAnsi="Calibri" w:cs="Calibri"/>
          <w:bCs/>
          <w:iCs/>
          <w:lang w:val="mk-MK"/>
        </w:rPr>
        <w:t>ок од 3 дена од приемот на барањето. Во прилог на проектната документација е и документ</w:t>
      </w:r>
      <w:r w:rsidR="00587D73">
        <w:rPr>
          <w:rFonts w:ascii="Calibri" w:hAnsi="Calibri" w:cs="Calibri"/>
          <w:bCs/>
          <w:iCs/>
          <w:lang w:val="mk-MK"/>
        </w:rPr>
        <w:t>от</w:t>
      </w:r>
      <w:r w:rsidRPr="00532297">
        <w:rPr>
          <w:rFonts w:ascii="Calibri" w:hAnsi="Calibri" w:cs="Calibri"/>
          <w:bCs/>
          <w:iCs/>
          <w:lang w:val="mk-MK"/>
        </w:rPr>
        <w:t xml:space="preserve"> </w:t>
      </w:r>
      <w:r w:rsidR="00587D73">
        <w:rPr>
          <w:rFonts w:ascii="Calibri" w:hAnsi="Calibri" w:cs="Calibri"/>
          <w:bCs/>
          <w:iCs/>
          <w:lang w:val="mk-MK"/>
        </w:rPr>
        <w:t xml:space="preserve">„Најчесто поставувани прашања“ </w:t>
      </w:r>
      <w:r w:rsidRPr="00532297">
        <w:rPr>
          <w:rFonts w:ascii="Calibri" w:hAnsi="Calibri" w:cs="Calibri"/>
          <w:bCs/>
          <w:iCs/>
          <w:lang w:val="mk-MK"/>
        </w:rPr>
        <w:t xml:space="preserve">со преглед на </w:t>
      </w:r>
      <w:r w:rsidR="00587D73" w:rsidRPr="00587D73">
        <w:rPr>
          <w:rFonts w:ascii="Calibri" w:hAnsi="Calibri" w:cs="Calibri"/>
          <w:bCs/>
          <w:iCs/>
          <w:lang w:val="mk-MK"/>
        </w:rPr>
        <w:t>најчесто поставуваните прашања и одговори од претходните јавни повици реализирани во рамки на програмата ReLOaD.</w:t>
      </w:r>
    </w:p>
    <w:p w:rsidR="007D327C" w:rsidRPr="00532297" w:rsidRDefault="002C03C2" w:rsidP="00466B31">
      <w:pPr>
        <w:numPr>
          <w:ilvl w:val="0"/>
          <w:numId w:val="24"/>
        </w:numPr>
        <w:spacing w:before="240" w:after="120"/>
        <w:jc w:val="both"/>
        <w:rPr>
          <w:rFonts w:ascii="Calibri" w:hAnsi="Calibri" w:cs="Calibri"/>
          <w:b/>
          <w:u w:val="single"/>
          <w:lang w:val="mk-MK"/>
        </w:rPr>
      </w:pPr>
      <w:r w:rsidRPr="00532297">
        <w:rPr>
          <w:rFonts w:ascii="Calibri" w:hAnsi="Calibri" w:cs="Calibri"/>
          <w:b/>
          <w:lang w:val="mk-MK"/>
        </w:rPr>
        <w:t>ОЦЕНУВАЊЕ И СЕЛЕКЦИЈА НА ПРЕДЛОГ ПРОЕКТИ</w:t>
      </w:r>
    </w:p>
    <w:p w:rsidR="00E93D93" w:rsidRPr="00532297" w:rsidRDefault="007D327C" w:rsidP="00A841D4">
      <w:pPr>
        <w:pStyle w:val="Text1"/>
        <w:spacing w:before="240" w:after="0"/>
        <w:ind w:left="0"/>
        <w:rPr>
          <w:rFonts w:ascii="Calibri" w:hAnsi="Calibri" w:cs="Calibri"/>
          <w:bCs/>
          <w:szCs w:val="24"/>
          <w:lang w:val="mk-MK"/>
        </w:rPr>
      </w:pPr>
      <w:r w:rsidRPr="00532297">
        <w:rPr>
          <w:rFonts w:ascii="Calibri" w:hAnsi="Calibri" w:cs="Calibri"/>
          <w:bCs/>
          <w:szCs w:val="24"/>
          <w:lang w:val="mk-MK"/>
        </w:rPr>
        <w:t>Апликациите ќе ги разгледува и оценува Комисија за оценување која е составена од претставници од општината и претставници од УНДП</w:t>
      </w:r>
      <w:r w:rsidR="00A65F06" w:rsidRPr="00532297">
        <w:rPr>
          <w:rFonts w:ascii="Calibri" w:hAnsi="Calibri" w:cs="Calibri"/>
          <w:bCs/>
          <w:szCs w:val="24"/>
          <w:lang w:val="mk-MK"/>
        </w:rPr>
        <w:t xml:space="preserve"> ReLOaD3 тимот</w:t>
      </w:r>
      <w:r w:rsidRPr="00532297">
        <w:rPr>
          <w:rFonts w:ascii="Calibri" w:hAnsi="Calibri" w:cs="Calibri"/>
          <w:bCs/>
          <w:szCs w:val="24"/>
          <w:lang w:val="mk-MK"/>
        </w:rPr>
        <w:t xml:space="preserve">. На евалуацијата ќе има и претставник од </w:t>
      </w:r>
      <w:r w:rsidRPr="00532297">
        <w:rPr>
          <w:rFonts w:ascii="Calibri" w:hAnsi="Calibri" w:cs="Calibri"/>
          <w:szCs w:val="24"/>
          <w:lang w:val="mk-MK"/>
        </w:rPr>
        <w:t>граѓанска организација</w:t>
      </w:r>
      <w:r w:rsidRPr="00532297">
        <w:rPr>
          <w:rFonts w:ascii="Calibri" w:hAnsi="Calibri" w:cs="Calibri"/>
          <w:bCs/>
          <w:szCs w:val="24"/>
          <w:lang w:val="mk-MK"/>
        </w:rPr>
        <w:t xml:space="preserve"> </w:t>
      </w:r>
      <w:r w:rsidRPr="009A3352">
        <w:rPr>
          <w:rFonts w:ascii="Calibri" w:hAnsi="Calibri" w:cs="Calibri"/>
          <w:bCs/>
          <w:szCs w:val="24"/>
          <w:lang w:val="mk-MK"/>
        </w:rPr>
        <w:t>к</w:t>
      </w:r>
      <w:r w:rsidRPr="00532297">
        <w:rPr>
          <w:rFonts w:ascii="Calibri" w:hAnsi="Calibri" w:cs="Calibri"/>
          <w:bCs/>
          <w:szCs w:val="24"/>
          <w:lang w:val="mk-MK"/>
        </w:rPr>
        <w:t xml:space="preserve">ој ќе биде избран на јавен повик објавен од </w:t>
      </w:r>
      <w:r w:rsidRPr="00C650E1">
        <w:rPr>
          <w:rFonts w:ascii="Calibri" w:hAnsi="Calibri" w:cs="Calibri"/>
          <w:bCs/>
          <w:szCs w:val="24"/>
          <w:lang w:val="mk-MK"/>
        </w:rPr>
        <w:t xml:space="preserve">општина </w:t>
      </w:r>
      <w:r w:rsidR="00C650E1" w:rsidRPr="00C650E1">
        <w:rPr>
          <w:rFonts w:ascii="Calibri" w:hAnsi="Calibri" w:cs="Calibri"/>
          <w:bCs/>
          <w:szCs w:val="24"/>
          <w:lang w:val="mk-MK"/>
        </w:rPr>
        <w:t>Штип.</w:t>
      </w:r>
      <w:r w:rsidRPr="00532297">
        <w:rPr>
          <w:rFonts w:ascii="Calibri" w:hAnsi="Calibri" w:cs="Calibri"/>
          <w:bCs/>
          <w:szCs w:val="24"/>
          <w:lang w:val="mk-MK"/>
        </w:rPr>
        <w:t xml:space="preserve"> </w:t>
      </w:r>
    </w:p>
    <w:p w:rsidR="002225A2" w:rsidRDefault="00E93D93" w:rsidP="0049699C">
      <w:pPr>
        <w:pStyle w:val="Text1"/>
        <w:spacing w:before="120" w:after="0"/>
        <w:ind w:left="0"/>
        <w:rPr>
          <w:rFonts w:ascii="Calibri" w:hAnsi="Calibri" w:cs="Calibri"/>
          <w:b/>
          <w:lang w:val="mk-MK" w:eastAsia="en-US"/>
        </w:rPr>
      </w:pPr>
      <w:r w:rsidRPr="002668CD">
        <w:rPr>
          <w:rFonts w:ascii="Calibri" w:hAnsi="Calibri" w:cs="Calibri"/>
          <w:b/>
          <w:szCs w:val="24"/>
          <w:u w:val="single"/>
          <w:lang w:val="mk-MK"/>
        </w:rPr>
        <w:t>Забелешка</w:t>
      </w:r>
      <w:r w:rsidRPr="00532297">
        <w:rPr>
          <w:rFonts w:ascii="Calibri" w:hAnsi="Calibri" w:cs="Calibri"/>
          <w:bCs/>
          <w:szCs w:val="24"/>
          <w:lang w:val="mk-MK"/>
        </w:rPr>
        <w:t xml:space="preserve">: </w:t>
      </w:r>
      <w:r w:rsidR="00664959" w:rsidRPr="00532297">
        <w:rPr>
          <w:rFonts w:ascii="Calibri" w:hAnsi="Calibri" w:cs="Calibri"/>
          <w:bCs/>
          <w:szCs w:val="24"/>
          <w:lang w:val="mk-MK"/>
        </w:rPr>
        <w:t>Граѓанската организација чиј претставник ќе присуствува на евалуацијата, не смее да поднесе предлог проект (ниту самостојно ниту во партнерство со друга организација)</w:t>
      </w:r>
      <w:r w:rsidRPr="00532297">
        <w:rPr>
          <w:rFonts w:ascii="Calibri" w:hAnsi="Calibri" w:cs="Calibri"/>
          <w:bCs/>
          <w:szCs w:val="24"/>
          <w:lang w:val="mk-MK"/>
        </w:rPr>
        <w:t xml:space="preserve">.  </w:t>
      </w:r>
    </w:p>
    <w:p w:rsidR="00A65F06" w:rsidRPr="00532297" w:rsidRDefault="00A65F06" w:rsidP="00A65F06">
      <w:pPr>
        <w:tabs>
          <w:tab w:val="left" w:pos="426"/>
        </w:tabs>
        <w:suppressAutoHyphens w:val="0"/>
        <w:spacing w:before="240" w:after="60"/>
        <w:jc w:val="both"/>
        <w:rPr>
          <w:rFonts w:ascii="Calibri" w:hAnsi="Calibri" w:cs="Calibri"/>
          <w:b/>
          <w:lang w:val="mk-MK" w:eastAsia="en-US"/>
        </w:rPr>
      </w:pPr>
      <w:r w:rsidRPr="00532297">
        <w:rPr>
          <w:rFonts w:ascii="Calibri" w:hAnsi="Calibri" w:cs="Calibri"/>
          <w:b/>
          <w:lang w:val="mk-MK" w:eastAsia="en-US"/>
        </w:rPr>
        <w:t>Елиминаторни критериуми за селекција и доделување на средства</w:t>
      </w:r>
    </w:p>
    <w:p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1. Финансиски и оперативен капацитет (елиминаторен критериум)</w:t>
      </w:r>
    </w:p>
    <w:p w:rsidR="00A65F06" w:rsidRPr="00532297" w:rsidRDefault="00A65F06" w:rsidP="00A65F06">
      <w:pPr>
        <w:tabs>
          <w:tab w:val="left" w:pos="426"/>
        </w:tabs>
        <w:suppressAutoHyphens w:val="0"/>
        <w:spacing w:before="120"/>
        <w:jc w:val="both"/>
        <w:rPr>
          <w:rFonts w:ascii="Calibri" w:hAnsi="Calibri" w:cs="Calibri"/>
          <w:lang w:val="mk-MK" w:eastAsia="en-US"/>
        </w:rPr>
      </w:pPr>
      <w:r w:rsidRPr="00532297">
        <w:rPr>
          <w:rFonts w:ascii="Calibri" w:hAnsi="Calibri" w:cs="Calibri"/>
          <w:lang w:val="mk-MK" w:eastAsia="en-US"/>
        </w:rPr>
        <w:t>Со овој критериум се оценуваат капацитетите на граѓанските организации (подносителот на апликацијата и евентуалните партнери) за успешно спроведување на предложениот проект. Целта е да се утврди дали организацијата има претходно искуство, знаење, структура и ресурси потребни за ефикасна реализација на планираните активности и управување со доделените средства.</w:t>
      </w:r>
    </w:p>
    <w:p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 xml:space="preserve">Само пријавите што ќе остварат минимум </w:t>
      </w:r>
      <w:r w:rsidR="00D874DD" w:rsidRPr="00532297">
        <w:rPr>
          <w:rFonts w:ascii="Calibri" w:hAnsi="Calibri" w:cs="Calibri"/>
          <w:b/>
          <w:lang w:val="mk-MK" w:eastAsia="en-US"/>
        </w:rPr>
        <w:t>6</w:t>
      </w:r>
      <w:r w:rsidRPr="00532297">
        <w:rPr>
          <w:rFonts w:ascii="Calibri" w:hAnsi="Calibri" w:cs="Calibri"/>
          <w:b/>
          <w:lang w:val="mk-MK" w:eastAsia="en-US"/>
        </w:rPr>
        <w:t xml:space="preserve"> поени во овој дел ќе бидат понатаму оценети.</w:t>
      </w:r>
    </w:p>
    <w:p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2. Релевантност (елиминаторен критериум)</w:t>
      </w:r>
    </w:p>
    <w:p w:rsidR="00A65F06" w:rsidRPr="00532297" w:rsidRDefault="00A65F06" w:rsidP="00A65F06">
      <w:pPr>
        <w:tabs>
          <w:tab w:val="left" w:pos="426"/>
        </w:tabs>
        <w:suppressAutoHyphens w:val="0"/>
        <w:spacing w:before="120"/>
        <w:jc w:val="both"/>
        <w:rPr>
          <w:rFonts w:ascii="Calibri" w:hAnsi="Calibri" w:cs="Calibri"/>
          <w:lang w:val="mk-MK" w:eastAsia="en-US"/>
        </w:rPr>
      </w:pPr>
      <w:r w:rsidRPr="00532297">
        <w:rPr>
          <w:rFonts w:ascii="Calibri" w:hAnsi="Calibri" w:cs="Calibri"/>
          <w:lang w:val="mk-MK" w:eastAsia="en-US"/>
        </w:rPr>
        <w:t>Преку овој критериум се оценува степенот на усогласеност на проектниот предлог со приоритетните области на Јавниот повик. Проектот со кој граѓанските органзиации аплицираат на Јавниот повик мора да биде насочен кон најмалку еден од утврдените подприоритетни области. Исто така се вреднува јасноста во дефинирањето на целната група и нејзините потреби, како и дополнителните квалитети на проектот, односно колку тој постигнува конкретни резултати во локалната заедница.</w:t>
      </w:r>
    </w:p>
    <w:p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Само пријавите што ќе остварат минимум 1</w:t>
      </w:r>
      <w:r w:rsidR="00D874DD" w:rsidRPr="00532297">
        <w:rPr>
          <w:rFonts w:ascii="Calibri" w:hAnsi="Calibri" w:cs="Calibri"/>
          <w:b/>
          <w:lang w:val="mk-MK" w:eastAsia="en-US"/>
        </w:rPr>
        <w:t>0</w:t>
      </w:r>
      <w:r w:rsidRPr="00532297">
        <w:rPr>
          <w:rFonts w:ascii="Calibri" w:hAnsi="Calibri" w:cs="Calibri"/>
          <w:b/>
          <w:lang w:val="mk-MK" w:eastAsia="en-US"/>
        </w:rPr>
        <w:t xml:space="preserve"> поени во овој дел ќе бидат понатаму оценети.</w:t>
      </w:r>
    </w:p>
    <w:p w:rsidR="00A65F06" w:rsidRDefault="00A65F06" w:rsidP="00A65F06">
      <w:pPr>
        <w:tabs>
          <w:tab w:val="left" w:pos="426"/>
        </w:tabs>
        <w:suppressAutoHyphens w:val="0"/>
        <w:spacing w:before="240" w:after="60"/>
        <w:jc w:val="both"/>
        <w:rPr>
          <w:rFonts w:ascii="Calibri" w:hAnsi="Calibri" w:cs="Calibri"/>
          <w:lang w:val="mk-MK" w:eastAsia="en-US"/>
        </w:rPr>
      </w:pPr>
      <w:r w:rsidRPr="00532297">
        <w:rPr>
          <w:rFonts w:ascii="Calibri" w:hAnsi="Calibri" w:cs="Calibri"/>
          <w:lang w:val="mk-MK" w:eastAsia="en-US"/>
        </w:rPr>
        <w:t xml:space="preserve">Апликациите на организациите кои, по исполнување на елиминаторните критериуми, оствариле </w:t>
      </w:r>
      <w:r w:rsidR="00F44538" w:rsidRPr="00532297">
        <w:rPr>
          <w:rFonts w:ascii="Calibri" w:hAnsi="Calibri" w:cs="Calibri"/>
          <w:lang w:val="mk-MK" w:eastAsia="en-US"/>
        </w:rPr>
        <w:t xml:space="preserve">минимум </w:t>
      </w:r>
      <w:r w:rsidR="00D874DD" w:rsidRPr="00532297">
        <w:rPr>
          <w:rFonts w:ascii="Calibri" w:hAnsi="Calibri" w:cs="Calibri"/>
          <w:lang w:val="mk-MK" w:eastAsia="en-US"/>
        </w:rPr>
        <w:t>50</w:t>
      </w:r>
      <w:r w:rsidRPr="00532297">
        <w:rPr>
          <w:rFonts w:ascii="Calibri" w:hAnsi="Calibri" w:cs="Calibri"/>
          <w:lang w:val="mk-MK" w:eastAsia="en-US"/>
        </w:rPr>
        <w:t xml:space="preserve"> поени, во согласност со Табелата за бодување, ќе бидат предложени за финансирање.</w:t>
      </w:r>
    </w:p>
    <w:p w:rsidR="00A33031" w:rsidRDefault="00A33031" w:rsidP="00A65F06">
      <w:pPr>
        <w:tabs>
          <w:tab w:val="left" w:pos="426"/>
        </w:tabs>
        <w:suppressAutoHyphens w:val="0"/>
        <w:spacing w:before="240" w:after="60"/>
        <w:jc w:val="both"/>
        <w:rPr>
          <w:rFonts w:ascii="Calibri" w:hAnsi="Calibri" w:cs="Calibri"/>
          <w:lang w:val="mk-MK" w:eastAsia="en-US"/>
        </w:rPr>
      </w:pPr>
    </w:p>
    <w:p w:rsidR="00A33031" w:rsidRDefault="00A33031" w:rsidP="00A65F06">
      <w:pPr>
        <w:tabs>
          <w:tab w:val="left" w:pos="426"/>
        </w:tabs>
        <w:suppressAutoHyphens w:val="0"/>
        <w:spacing w:before="240" w:after="60"/>
        <w:jc w:val="both"/>
        <w:rPr>
          <w:rFonts w:ascii="Calibri" w:hAnsi="Calibri" w:cs="Calibri"/>
          <w:lang w:val="mk-MK" w:eastAsia="en-US"/>
        </w:rPr>
      </w:pPr>
    </w:p>
    <w:p w:rsidR="00A33031" w:rsidRDefault="00A33031" w:rsidP="00A65F06">
      <w:pPr>
        <w:tabs>
          <w:tab w:val="left" w:pos="426"/>
        </w:tabs>
        <w:suppressAutoHyphens w:val="0"/>
        <w:spacing w:before="240" w:after="60"/>
        <w:jc w:val="both"/>
        <w:rPr>
          <w:rFonts w:ascii="Calibri" w:hAnsi="Calibri" w:cs="Calibri"/>
          <w:lang w:val="mk-MK" w:eastAsia="en-US"/>
        </w:rPr>
      </w:pPr>
    </w:p>
    <w:p w:rsidR="00A33031" w:rsidRDefault="00A33031" w:rsidP="00A65F06">
      <w:pPr>
        <w:tabs>
          <w:tab w:val="left" w:pos="426"/>
        </w:tabs>
        <w:suppressAutoHyphens w:val="0"/>
        <w:spacing w:before="240" w:after="60"/>
        <w:jc w:val="both"/>
        <w:rPr>
          <w:rFonts w:ascii="Calibri" w:hAnsi="Calibri" w:cs="Calibri"/>
          <w:lang w:val="mk-MK" w:eastAsia="en-US"/>
        </w:rPr>
      </w:pPr>
    </w:p>
    <w:p w:rsidR="00A33031" w:rsidRPr="00532297" w:rsidRDefault="00A33031" w:rsidP="00A65F06">
      <w:pPr>
        <w:tabs>
          <w:tab w:val="left" w:pos="426"/>
        </w:tabs>
        <w:suppressAutoHyphens w:val="0"/>
        <w:spacing w:before="240" w:after="60"/>
        <w:jc w:val="both"/>
        <w:rPr>
          <w:rFonts w:ascii="Calibri" w:hAnsi="Calibri" w:cs="Calibri"/>
          <w:lang w:val="mk-MK" w:eastAsia="en-US"/>
        </w:rPr>
      </w:pPr>
    </w:p>
    <w:p w:rsidR="007D327C" w:rsidRPr="00532297" w:rsidRDefault="00A65F06" w:rsidP="003338CE">
      <w:pPr>
        <w:pStyle w:val="Text1"/>
        <w:numPr>
          <w:ilvl w:val="0"/>
          <w:numId w:val="24"/>
        </w:numPr>
        <w:tabs>
          <w:tab w:val="left" w:pos="765"/>
        </w:tabs>
        <w:spacing w:before="240"/>
        <w:jc w:val="left"/>
        <w:rPr>
          <w:rFonts w:ascii="Calibri" w:hAnsi="Calibri" w:cs="Calibri"/>
          <w:szCs w:val="24"/>
          <w:lang w:val="mk-MK"/>
        </w:rPr>
      </w:pPr>
      <w:r w:rsidRPr="00532297">
        <w:rPr>
          <w:rFonts w:ascii="Calibri" w:hAnsi="Calibri" w:cs="Calibri"/>
          <w:b/>
          <w:szCs w:val="24"/>
          <w:lang w:val="mk-MK"/>
        </w:rPr>
        <w:lastRenderedPageBreak/>
        <w:t xml:space="preserve">ТАБЕЛА ЗА ОЦЕНУВАЊЕ </w:t>
      </w:r>
    </w:p>
    <w:tbl>
      <w:tblPr>
        <w:tblW w:w="10180" w:type="dxa"/>
        <w:tblInd w:w="108" w:type="dxa"/>
        <w:tblLayout w:type="fixed"/>
        <w:tblLook w:val="0000"/>
      </w:tblPr>
      <w:tblGrid>
        <w:gridCol w:w="7290"/>
        <w:gridCol w:w="1620"/>
        <w:gridCol w:w="1270"/>
      </w:tblGrid>
      <w:tr w:rsidR="007D327C" w:rsidRPr="00532297" w:rsidTr="00171F99">
        <w:tc>
          <w:tcPr>
            <w:tcW w:w="7290" w:type="dxa"/>
            <w:tcBorders>
              <w:top w:val="single" w:sz="4" w:space="0" w:color="000000"/>
              <w:left w:val="single" w:sz="4" w:space="0" w:color="000000"/>
              <w:bottom w:val="single" w:sz="4" w:space="0" w:color="000000"/>
            </w:tcBorders>
          </w:tcPr>
          <w:p w:rsidR="007D327C" w:rsidRPr="00532297" w:rsidRDefault="007D327C">
            <w:pPr>
              <w:ind w:left="340" w:hanging="340"/>
              <w:rPr>
                <w:rFonts w:ascii="Calibri" w:hAnsi="Calibri" w:cs="Calibri"/>
                <w:lang w:val="mk-MK"/>
              </w:rPr>
            </w:pPr>
            <w:r w:rsidRPr="00532297">
              <w:rPr>
                <w:rFonts w:ascii="Calibri" w:hAnsi="Calibri" w:cs="Calibri"/>
                <w:b/>
                <w:lang w:val="mk-MK"/>
              </w:rPr>
              <w:t>Дел</w:t>
            </w:r>
          </w:p>
        </w:tc>
        <w:tc>
          <w:tcPr>
            <w:tcW w:w="1620" w:type="dxa"/>
            <w:tcBorders>
              <w:top w:val="single" w:sz="4" w:space="0" w:color="000000"/>
              <w:left w:val="single" w:sz="4" w:space="0" w:color="000000"/>
              <w:bottom w:val="single" w:sz="4" w:space="0" w:color="000000"/>
            </w:tcBorders>
            <w:vAlign w:val="center"/>
          </w:tcPr>
          <w:p w:rsidR="007D327C" w:rsidRPr="00532297" w:rsidRDefault="007D327C">
            <w:pPr>
              <w:jc w:val="center"/>
              <w:rPr>
                <w:rFonts w:ascii="Calibri" w:hAnsi="Calibri" w:cs="Calibri"/>
                <w:lang w:val="mk-MK"/>
              </w:rPr>
            </w:pPr>
            <w:r w:rsidRPr="00532297">
              <w:rPr>
                <w:rFonts w:ascii="Calibri" w:hAnsi="Calibri" w:cs="Calibri"/>
                <w:b/>
                <w:lang w:val="mk-MK"/>
              </w:rPr>
              <w:t>Максимален број на бодови</w:t>
            </w:r>
          </w:p>
        </w:tc>
        <w:tc>
          <w:tcPr>
            <w:tcW w:w="1270" w:type="dxa"/>
            <w:tcBorders>
              <w:top w:val="single" w:sz="4" w:space="0" w:color="000000"/>
              <w:left w:val="single" w:sz="4" w:space="0" w:color="000000"/>
              <w:bottom w:val="single" w:sz="4" w:space="0" w:color="000000"/>
              <w:right w:val="single" w:sz="4" w:space="0" w:color="000000"/>
            </w:tcBorders>
            <w:vAlign w:val="center"/>
          </w:tcPr>
          <w:p w:rsidR="007D327C" w:rsidRPr="00532297" w:rsidRDefault="007D327C">
            <w:pPr>
              <w:jc w:val="center"/>
              <w:rPr>
                <w:rFonts w:ascii="Calibri" w:hAnsi="Calibri" w:cs="Calibri"/>
                <w:lang w:val="mk-MK"/>
              </w:rPr>
            </w:pPr>
            <w:r w:rsidRPr="00532297">
              <w:rPr>
                <w:rFonts w:ascii="Calibri" w:hAnsi="Calibri" w:cs="Calibri"/>
                <w:b/>
                <w:lang w:val="mk-MK"/>
              </w:rPr>
              <w:t>Просечен број на бодови</w:t>
            </w:r>
          </w:p>
        </w:tc>
      </w:tr>
      <w:tr w:rsidR="007D327C" w:rsidRPr="00532297" w:rsidTr="00171F99">
        <w:tc>
          <w:tcPr>
            <w:tcW w:w="7290" w:type="dxa"/>
            <w:tcBorders>
              <w:top w:val="single" w:sz="4" w:space="0" w:color="000000"/>
              <w:left w:val="single" w:sz="4" w:space="0" w:color="000000"/>
              <w:bottom w:val="single" w:sz="4" w:space="0" w:color="000000"/>
            </w:tcBorders>
            <w:shd w:val="clear" w:color="auto" w:fill="C0C0C0"/>
            <w:vAlign w:val="center"/>
          </w:tcPr>
          <w:p w:rsidR="007D327C" w:rsidRPr="00532297" w:rsidRDefault="007D327C">
            <w:pPr>
              <w:rPr>
                <w:rFonts w:ascii="Calibri" w:hAnsi="Calibri" w:cs="Calibri"/>
                <w:lang w:val="mk-MK"/>
              </w:rPr>
            </w:pPr>
            <w:r w:rsidRPr="00532297">
              <w:rPr>
                <w:rFonts w:ascii="Calibri" w:hAnsi="Calibri" w:cs="Calibri"/>
                <w:b/>
                <w:lang w:val="mk-MK"/>
              </w:rPr>
              <w:t>1. Финансиски и оперативен капацитет</w:t>
            </w:r>
          </w:p>
        </w:tc>
        <w:tc>
          <w:tcPr>
            <w:tcW w:w="1620" w:type="dxa"/>
            <w:tcBorders>
              <w:top w:val="single" w:sz="4" w:space="0" w:color="000000"/>
              <w:left w:val="single" w:sz="4" w:space="0" w:color="000000"/>
              <w:bottom w:val="single" w:sz="4" w:space="0" w:color="000000"/>
            </w:tcBorders>
            <w:shd w:val="clear" w:color="auto" w:fill="C0C0C0"/>
            <w:vAlign w:val="center"/>
          </w:tcPr>
          <w:p w:rsidR="007D327C" w:rsidRPr="00532297" w:rsidRDefault="007D327C">
            <w:pPr>
              <w:jc w:val="center"/>
              <w:rPr>
                <w:rFonts w:ascii="Calibri" w:hAnsi="Calibri" w:cs="Calibri"/>
                <w:lang w:val="mk-MK"/>
              </w:rPr>
            </w:pPr>
            <w:r w:rsidRPr="00532297">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rsidR="007D327C" w:rsidRPr="00532297" w:rsidRDefault="007D327C">
            <w:pPr>
              <w:snapToGrid w:val="0"/>
              <w:jc w:val="center"/>
              <w:rPr>
                <w:rFonts w:ascii="Calibri" w:hAnsi="Calibri" w:cs="Calibri"/>
                <w:b/>
                <w:lang w:val="mk-MK"/>
              </w:rPr>
            </w:pPr>
          </w:p>
        </w:tc>
      </w:tr>
      <w:tr w:rsidR="007D327C" w:rsidRPr="00532297" w:rsidTr="00171F99">
        <w:tc>
          <w:tcPr>
            <w:tcW w:w="7290" w:type="dxa"/>
            <w:tcBorders>
              <w:top w:val="single" w:sz="4" w:space="0" w:color="000000"/>
              <w:left w:val="single" w:sz="4" w:space="0" w:color="000000"/>
              <w:bottom w:val="single" w:sz="4" w:space="0" w:color="000000"/>
            </w:tcBorders>
          </w:tcPr>
          <w:p w:rsidR="007D327C" w:rsidRPr="00532297" w:rsidRDefault="007D327C" w:rsidP="000D476D">
            <w:pPr>
              <w:ind w:left="340" w:hanging="340"/>
              <w:rPr>
                <w:rFonts w:ascii="Calibri" w:hAnsi="Calibri" w:cs="Calibri"/>
                <w:lang w:val="mk-MK"/>
              </w:rPr>
            </w:pPr>
            <w:r w:rsidRPr="00532297">
              <w:rPr>
                <w:rFonts w:ascii="Calibri" w:hAnsi="Calibri" w:cs="Calibri"/>
                <w:lang w:val="mk-MK"/>
              </w:rPr>
              <w:t xml:space="preserve">1.1 Дали подносителот и партнерите имаат </w:t>
            </w:r>
            <w:r w:rsidRPr="00532297">
              <w:rPr>
                <w:rFonts w:ascii="Calibri" w:hAnsi="Calibri" w:cs="Calibri"/>
                <w:b/>
                <w:lang w:val="mk-MK"/>
              </w:rPr>
              <w:t>доволно искуство во раководење со проекти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532297" w:rsidRDefault="007D327C">
            <w:pPr>
              <w:snapToGrid w:val="0"/>
              <w:jc w:val="center"/>
              <w:rPr>
                <w:rFonts w:ascii="Calibri" w:hAnsi="Calibri" w:cs="Calibri"/>
                <w:lang w:val="mk-MK"/>
              </w:rPr>
            </w:pPr>
          </w:p>
        </w:tc>
      </w:tr>
      <w:tr w:rsidR="007D327C" w:rsidRPr="00532297" w:rsidTr="00171F99">
        <w:trPr>
          <w:trHeight w:val="430"/>
        </w:trPr>
        <w:tc>
          <w:tcPr>
            <w:tcW w:w="7290" w:type="dxa"/>
            <w:tcBorders>
              <w:top w:val="single" w:sz="4" w:space="0" w:color="000000"/>
              <w:left w:val="single" w:sz="4" w:space="0" w:color="000000"/>
              <w:bottom w:val="single" w:sz="4" w:space="0" w:color="000000"/>
            </w:tcBorders>
          </w:tcPr>
          <w:p w:rsidR="007D327C" w:rsidRPr="00532297" w:rsidRDefault="007D327C">
            <w:pPr>
              <w:rPr>
                <w:rFonts w:ascii="Calibri" w:hAnsi="Calibri" w:cs="Calibri"/>
                <w:lang w:val="mk-MK"/>
              </w:rPr>
            </w:pPr>
            <w:r w:rsidRPr="00532297">
              <w:rPr>
                <w:rFonts w:ascii="Calibri" w:hAnsi="Calibri" w:cs="Calibri"/>
                <w:lang w:val="mk-MK"/>
              </w:rPr>
              <w:t>1.2 Дали подносителот и партнерите имаат доволно професионални капацитети? (</w:t>
            </w:r>
            <w:r w:rsidRPr="00532297">
              <w:rPr>
                <w:rFonts w:ascii="Calibri" w:hAnsi="Calibri" w:cs="Calibri"/>
                <w:i/>
                <w:lang w:val="mk-MK"/>
              </w:rPr>
              <w:t>конкретно знаење во релевантната област</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rsidR="007D327C" w:rsidRPr="00532297" w:rsidRDefault="007D327C">
            <w:pPr>
              <w:jc w:val="center"/>
              <w:rPr>
                <w:rFonts w:ascii="Calibri" w:hAnsi="Calibri" w:cs="Calibri"/>
                <w:lang w:val="mk-MK"/>
              </w:rPr>
            </w:pPr>
            <w:r w:rsidRPr="00532297">
              <w:rPr>
                <w:rFonts w:ascii="Calibri" w:hAnsi="Calibri" w:cs="Calibri"/>
                <w:lang w:val="mk-MK"/>
              </w:rPr>
              <w:t>5</w:t>
            </w:r>
          </w:p>
          <w:p w:rsidR="007D327C" w:rsidRPr="00532297" w:rsidRDefault="007D327C">
            <w:pPr>
              <w:jc w:val="center"/>
              <w:rPr>
                <w:rFonts w:ascii="Calibri" w:hAnsi="Calibri" w:cs="Calibri"/>
                <w:lang w:val="mk-MK"/>
              </w:rPr>
            </w:pP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532297" w:rsidRDefault="007D327C">
            <w:pPr>
              <w:snapToGrid w:val="0"/>
              <w:jc w:val="center"/>
              <w:rPr>
                <w:rFonts w:ascii="Calibri" w:hAnsi="Calibri" w:cs="Calibri"/>
                <w:lang w:val="mk-MK"/>
              </w:rPr>
            </w:pPr>
          </w:p>
        </w:tc>
      </w:tr>
      <w:tr w:rsidR="007D327C" w:rsidRPr="00532297" w:rsidTr="00171F99">
        <w:tc>
          <w:tcPr>
            <w:tcW w:w="7290" w:type="dxa"/>
            <w:tcBorders>
              <w:top w:val="single" w:sz="4" w:space="0" w:color="000000"/>
              <w:left w:val="single" w:sz="4" w:space="0" w:color="000000"/>
              <w:bottom w:val="single" w:sz="4" w:space="0" w:color="000000"/>
            </w:tcBorders>
          </w:tcPr>
          <w:p w:rsidR="007D327C" w:rsidRPr="00532297" w:rsidRDefault="007D327C">
            <w:pPr>
              <w:ind w:left="340" w:hanging="340"/>
              <w:rPr>
                <w:rFonts w:ascii="Calibri" w:hAnsi="Calibri" w:cs="Calibri"/>
                <w:lang w:val="mk-MK"/>
              </w:rPr>
            </w:pPr>
            <w:r w:rsidRPr="00532297">
              <w:rPr>
                <w:rFonts w:ascii="Calibri" w:hAnsi="Calibri" w:cs="Calibri"/>
                <w:lang w:val="mk-MK"/>
              </w:rPr>
              <w:t xml:space="preserve">1.3. Дали подносителот и партнерите имаат </w:t>
            </w:r>
            <w:r w:rsidRPr="00532297">
              <w:rPr>
                <w:rFonts w:ascii="Calibri" w:hAnsi="Calibri" w:cs="Calibri"/>
                <w:b/>
                <w:lang w:val="mk-MK"/>
              </w:rPr>
              <w:t>доволно капацитети за менаџмент</w:t>
            </w:r>
            <w:r w:rsidRPr="00532297">
              <w:rPr>
                <w:rFonts w:ascii="Calibri" w:hAnsi="Calibri" w:cs="Calibri"/>
                <w:lang w:val="mk-MK"/>
              </w:rPr>
              <w:t>? (</w:t>
            </w:r>
            <w:r w:rsidRPr="00532297">
              <w:rPr>
                <w:rFonts w:ascii="Calibri" w:hAnsi="Calibri" w:cs="Calibri"/>
                <w:i/>
                <w:lang w:val="mk-MK"/>
              </w:rPr>
              <w:t>вклучувајќи кадар, опрема и капацитети за финансиски менаџмент</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532297" w:rsidRDefault="007D327C">
            <w:pPr>
              <w:snapToGrid w:val="0"/>
              <w:jc w:val="center"/>
              <w:rPr>
                <w:rFonts w:ascii="Calibri" w:hAnsi="Calibri" w:cs="Calibri"/>
                <w:lang w:val="mk-MK"/>
              </w:rPr>
            </w:pPr>
          </w:p>
        </w:tc>
      </w:tr>
      <w:tr w:rsidR="007D327C" w:rsidRPr="00532297" w:rsidTr="00171F99">
        <w:tc>
          <w:tcPr>
            <w:tcW w:w="7290" w:type="dxa"/>
            <w:tcBorders>
              <w:top w:val="single" w:sz="4" w:space="0" w:color="000000"/>
              <w:left w:val="single" w:sz="4" w:space="0" w:color="000000"/>
              <w:bottom w:val="single" w:sz="4" w:space="0" w:color="000000"/>
            </w:tcBorders>
            <w:shd w:val="clear" w:color="auto" w:fill="C0C0C0"/>
          </w:tcPr>
          <w:p w:rsidR="007D327C" w:rsidRPr="00532297" w:rsidRDefault="007D327C">
            <w:pPr>
              <w:rPr>
                <w:rFonts w:ascii="Calibri" w:hAnsi="Calibri" w:cs="Calibri"/>
                <w:lang w:val="mk-MK"/>
              </w:rPr>
            </w:pPr>
            <w:r w:rsidRPr="00532297">
              <w:rPr>
                <w:rFonts w:ascii="Calibri" w:hAnsi="Calibri" w:cs="Calibri"/>
                <w:b/>
                <w:lang w:val="mk-MK"/>
              </w:rPr>
              <w:t>2. Релевантност</w:t>
            </w:r>
          </w:p>
        </w:tc>
        <w:tc>
          <w:tcPr>
            <w:tcW w:w="1620" w:type="dxa"/>
            <w:tcBorders>
              <w:top w:val="single" w:sz="4" w:space="0" w:color="000000"/>
              <w:left w:val="single" w:sz="4" w:space="0" w:color="000000"/>
              <w:bottom w:val="single" w:sz="4" w:space="0" w:color="000000"/>
            </w:tcBorders>
            <w:shd w:val="clear" w:color="auto" w:fill="C0C0C0"/>
            <w:vAlign w:val="center"/>
          </w:tcPr>
          <w:p w:rsidR="007D327C" w:rsidRPr="00532297" w:rsidRDefault="007D327C">
            <w:pPr>
              <w:jc w:val="center"/>
              <w:rPr>
                <w:rFonts w:ascii="Calibri" w:hAnsi="Calibri" w:cs="Calibri"/>
                <w:lang w:val="mk-MK"/>
              </w:rPr>
            </w:pPr>
            <w:r w:rsidRPr="00532297">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rsidR="007D327C" w:rsidRPr="00532297" w:rsidRDefault="007D327C">
            <w:pPr>
              <w:snapToGrid w:val="0"/>
              <w:jc w:val="center"/>
              <w:rPr>
                <w:rFonts w:ascii="Calibri" w:hAnsi="Calibri" w:cs="Calibri"/>
                <w:b/>
                <w:lang w:val="mk-MK"/>
              </w:rPr>
            </w:pPr>
          </w:p>
        </w:tc>
      </w:tr>
      <w:tr w:rsidR="007D327C" w:rsidRPr="00532297" w:rsidTr="00171F99">
        <w:tc>
          <w:tcPr>
            <w:tcW w:w="7290" w:type="dxa"/>
            <w:tcBorders>
              <w:top w:val="single" w:sz="4" w:space="0" w:color="000000"/>
              <w:left w:val="single" w:sz="4" w:space="0" w:color="000000"/>
              <w:bottom w:val="single" w:sz="4" w:space="0" w:color="000000"/>
            </w:tcBorders>
          </w:tcPr>
          <w:p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2.1. Колку е релевантен проектот во споредба со </w:t>
            </w:r>
            <w:r w:rsidRPr="00532297">
              <w:rPr>
                <w:rFonts w:ascii="Calibri" w:hAnsi="Calibri" w:cs="Calibri"/>
                <w:b/>
                <w:lang w:val="mk-MK"/>
              </w:rPr>
              <w:t>целта</w:t>
            </w:r>
            <w:r w:rsidRPr="00532297">
              <w:rPr>
                <w:rFonts w:ascii="Calibri" w:hAnsi="Calibri" w:cs="Calibri"/>
                <w:lang w:val="mk-MK"/>
              </w:rPr>
              <w:t xml:space="preserve"> и </w:t>
            </w:r>
            <w:r w:rsidRPr="00532297">
              <w:rPr>
                <w:rFonts w:ascii="Calibri" w:hAnsi="Calibri" w:cs="Calibri"/>
                <w:b/>
                <w:lang w:val="mk-MK"/>
              </w:rPr>
              <w:t xml:space="preserve">еден или повеќе од </w:t>
            </w:r>
            <w:r w:rsidR="000D476D" w:rsidRPr="00532297">
              <w:rPr>
                <w:rFonts w:ascii="Calibri" w:hAnsi="Calibri" w:cs="Calibri"/>
                <w:b/>
                <w:lang w:val="mk-MK"/>
              </w:rPr>
              <w:t xml:space="preserve">под </w:t>
            </w:r>
            <w:r w:rsidRPr="00532297">
              <w:rPr>
                <w:rFonts w:ascii="Calibri" w:hAnsi="Calibri" w:cs="Calibri"/>
                <w:b/>
                <w:lang w:val="mk-MK"/>
              </w:rPr>
              <w:t>приоритетите</w:t>
            </w:r>
            <w:r w:rsidRPr="00532297">
              <w:rPr>
                <w:rFonts w:ascii="Calibri" w:hAnsi="Calibri" w:cs="Calibri"/>
                <w:lang w:val="mk-MK"/>
              </w:rPr>
              <w:t xml:space="preserve"> кои се дефинирани со јавниот повик? </w:t>
            </w:r>
          </w:p>
          <w:p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Белешка:  5 бода (многу добро) може да се доделат само доколку проектот се однесува на </w:t>
            </w:r>
            <w:r w:rsidRPr="00532297">
              <w:rPr>
                <w:rFonts w:ascii="Calibri" w:hAnsi="Calibri" w:cs="Calibri"/>
                <w:b/>
                <w:lang w:val="mk-MK"/>
              </w:rPr>
              <w:t>најмалку еден од приоритетите</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532297" w:rsidRDefault="007D327C">
            <w:pPr>
              <w:snapToGrid w:val="0"/>
              <w:jc w:val="center"/>
              <w:rPr>
                <w:rFonts w:ascii="Calibri" w:hAnsi="Calibri" w:cs="Calibri"/>
                <w:lang w:val="mk-MK"/>
              </w:rPr>
            </w:pPr>
          </w:p>
        </w:tc>
      </w:tr>
      <w:tr w:rsidR="007D327C" w:rsidRPr="00532297" w:rsidTr="00171F99">
        <w:tc>
          <w:tcPr>
            <w:tcW w:w="7290" w:type="dxa"/>
            <w:tcBorders>
              <w:top w:val="single" w:sz="4" w:space="0" w:color="000000"/>
              <w:left w:val="single" w:sz="4" w:space="0" w:color="000000"/>
              <w:bottom w:val="single" w:sz="4" w:space="0" w:color="000000"/>
            </w:tcBorders>
          </w:tcPr>
          <w:p w:rsidR="007D327C" w:rsidRPr="00532297" w:rsidRDefault="007D327C">
            <w:pPr>
              <w:rPr>
                <w:rFonts w:ascii="Calibri" w:hAnsi="Calibri" w:cs="Calibri"/>
                <w:lang w:val="mk-MK"/>
              </w:rPr>
            </w:pPr>
            <w:r w:rsidRPr="00532297">
              <w:rPr>
                <w:rFonts w:ascii="Calibri" w:hAnsi="Calibri" w:cs="Calibri"/>
                <w:lang w:val="mk-MK"/>
              </w:rPr>
              <w:t>2.2 Дали постои јасно дефинирање и стратешки избор на чинителите? (</w:t>
            </w:r>
            <w:r w:rsidRPr="00532297">
              <w:rPr>
                <w:rFonts w:ascii="Calibri" w:hAnsi="Calibri" w:cs="Calibri"/>
                <w:i/>
                <w:lang w:val="mk-MK"/>
              </w:rPr>
              <w:t xml:space="preserve">крајни корисници, </w:t>
            </w:r>
            <w:r w:rsidRPr="00532297">
              <w:rPr>
                <w:rFonts w:ascii="Calibri" w:hAnsi="Calibri" w:cs="Calibri"/>
                <w:b/>
                <w:i/>
                <w:lang w:val="mk-MK"/>
              </w:rPr>
              <w:t>целни групи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532297" w:rsidRDefault="007D327C">
            <w:pPr>
              <w:snapToGrid w:val="0"/>
              <w:jc w:val="center"/>
              <w:rPr>
                <w:rFonts w:ascii="Calibri" w:hAnsi="Calibri" w:cs="Calibri"/>
                <w:lang w:val="mk-MK"/>
              </w:rPr>
            </w:pPr>
          </w:p>
        </w:tc>
      </w:tr>
      <w:tr w:rsidR="007D327C" w:rsidRPr="00532297" w:rsidTr="00171F99">
        <w:tc>
          <w:tcPr>
            <w:tcW w:w="7290" w:type="dxa"/>
            <w:tcBorders>
              <w:top w:val="single" w:sz="4" w:space="0" w:color="000000"/>
              <w:left w:val="single" w:sz="4" w:space="0" w:color="000000"/>
              <w:bottom w:val="single" w:sz="4" w:space="0" w:color="000000"/>
            </w:tcBorders>
          </w:tcPr>
          <w:p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2.3 Дали </w:t>
            </w:r>
            <w:r w:rsidRPr="00532297">
              <w:rPr>
                <w:rFonts w:ascii="Calibri" w:hAnsi="Calibri" w:cs="Calibri"/>
                <w:b/>
                <w:lang w:val="mk-MK"/>
              </w:rPr>
              <w:t>потребите на целната група и крајните корисници</w:t>
            </w:r>
            <w:r w:rsidRPr="00532297">
              <w:rPr>
                <w:rFonts w:ascii="Calibri" w:hAnsi="Calibri" w:cs="Calibri"/>
                <w:lang w:val="mk-MK"/>
              </w:rPr>
              <w:t xml:space="preserve"> се јасно дефинирани и дали истите се правилно опфатени со проектот?</w:t>
            </w:r>
          </w:p>
        </w:tc>
        <w:tc>
          <w:tcPr>
            <w:tcW w:w="1620" w:type="dxa"/>
            <w:tcBorders>
              <w:top w:val="single" w:sz="4" w:space="0" w:color="000000"/>
              <w:left w:val="single" w:sz="4" w:space="0" w:color="000000"/>
              <w:bottom w:val="single" w:sz="4" w:space="0" w:color="000000"/>
            </w:tcBorders>
          </w:tcPr>
          <w:p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532297" w:rsidRDefault="007D327C">
            <w:pPr>
              <w:snapToGrid w:val="0"/>
              <w:jc w:val="center"/>
              <w:rPr>
                <w:rFonts w:ascii="Calibri" w:hAnsi="Calibri" w:cs="Calibri"/>
                <w:lang w:val="mk-MK"/>
              </w:rPr>
            </w:pPr>
          </w:p>
        </w:tc>
      </w:tr>
      <w:tr w:rsidR="007D327C" w:rsidRPr="00532297" w:rsidTr="00171F99">
        <w:tc>
          <w:tcPr>
            <w:tcW w:w="7290" w:type="dxa"/>
            <w:tcBorders>
              <w:top w:val="single" w:sz="4" w:space="0" w:color="000000"/>
              <w:left w:val="single" w:sz="4" w:space="0" w:color="000000"/>
              <w:bottom w:val="single" w:sz="4" w:space="0" w:color="000000"/>
            </w:tcBorders>
          </w:tcPr>
          <w:p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2.4 Дали проектот содржи </w:t>
            </w:r>
            <w:r w:rsidRPr="00532297">
              <w:rPr>
                <w:rFonts w:ascii="Calibri" w:hAnsi="Calibri" w:cs="Calibri"/>
                <w:b/>
                <w:lang w:val="mk-MK"/>
              </w:rPr>
              <w:t>додадена вредност</w:t>
            </w:r>
            <w:r w:rsidRPr="00532297">
              <w:rPr>
                <w:rFonts w:ascii="Calibri" w:hAnsi="Calibri" w:cs="Calibri"/>
                <w:lang w:val="mk-MK"/>
              </w:rPr>
              <w:t xml:space="preserve"> како иновативен пристап и модели на добри практики? </w:t>
            </w:r>
          </w:p>
        </w:tc>
        <w:tc>
          <w:tcPr>
            <w:tcW w:w="1620" w:type="dxa"/>
            <w:tcBorders>
              <w:top w:val="single" w:sz="4" w:space="0" w:color="000000"/>
              <w:left w:val="single" w:sz="4" w:space="0" w:color="000000"/>
              <w:bottom w:val="single" w:sz="4" w:space="0" w:color="000000"/>
            </w:tcBorders>
          </w:tcPr>
          <w:p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532297" w:rsidRDefault="007D327C">
            <w:pPr>
              <w:snapToGrid w:val="0"/>
              <w:jc w:val="center"/>
              <w:rPr>
                <w:rFonts w:ascii="Calibri" w:hAnsi="Calibri" w:cs="Calibri"/>
                <w:lang w:val="mk-MK"/>
              </w:rPr>
            </w:pPr>
          </w:p>
        </w:tc>
      </w:tr>
      <w:tr w:rsidR="007D327C" w:rsidRPr="00532297" w:rsidTr="00171F99">
        <w:tc>
          <w:tcPr>
            <w:tcW w:w="7290" w:type="dxa"/>
            <w:tcBorders>
              <w:top w:val="single" w:sz="4" w:space="0" w:color="000000"/>
              <w:left w:val="single" w:sz="4" w:space="0" w:color="000000"/>
              <w:bottom w:val="single" w:sz="4" w:space="0" w:color="000000"/>
            </w:tcBorders>
            <w:vAlign w:val="center"/>
          </w:tcPr>
          <w:p w:rsidR="00466B31" w:rsidRDefault="007D327C">
            <w:pPr>
              <w:tabs>
                <w:tab w:val="left" w:pos="1440"/>
              </w:tabs>
              <w:rPr>
                <w:rFonts w:ascii="Calibri" w:hAnsi="Calibri" w:cs="Calibri"/>
                <w:b/>
                <w:lang w:val="mk-MK"/>
              </w:rPr>
            </w:pPr>
            <w:r w:rsidRPr="00532297">
              <w:rPr>
                <w:rFonts w:ascii="Calibri" w:hAnsi="Calibri" w:cs="Calibri"/>
                <w:lang w:val="mk-MK"/>
              </w:rPr>
              <w:t xml:space="preserve">2.5 Дали предлог проектот се застапува за </w:t>
            </w:r>
            <w:r w:rsidRPr="00532297">
              <w:rPr>
                <w:rFonts w:ascii="Calibri" w:hAnsi="Calibri" w:cs="Calibri"/>
                <w:b/>
                <w:lang w:val="mk-MK"/>
              </w:rPr>
              <w:t xml:space="preserve">пристап базиран на </w:t>
            </w:r>
          </w:p>
          <w:p w:rsidR="007D327C" w:rsidRPr="00532297" w:rsidRDefault="007D327C">
            <w:pPr>
              <w:tabs>
                <w:tab w:val="left" w:pos="1440"/>
              </w:tabs>
              <w:rPr>
                <w:rFonts w:ascii="Calibri" w:hAnsi="Calibri" w:cs="Calibri"/>
                <w:lang w:val="mk-MK"/>
              </w:rPr>
            </w:pPr>
            <w:r w:rsidRPr="00532297">
              <w:rPr>
                <w:rFonts w:ascii="Calibri" w:hAnsi="Calibri" w:cs="Calibri"/>
                <w:b/>
                <w:lang w:val="mk-MK"/>
              </w:rPr>
              <w:t>правата</w:t>
            </w:r>
            <w:r w:rsidRPr="00532297">
              <w:rPr>
                <w:rFonts w:ascii="Calibri" w:hAnsi="Calibri" w:cs="Calibri"/>
                <w:lang w:val="mk-MK"/>
              </w:rPr>
              <w:t xml:space="preserve"> и дали има позитивно влијание врз ранливите групи? (</w:t>
            </w:r>
            <w:r w:rsidRPr="00532297">
              <w:rPr>
                <w:rFonts w:ascii="Calibri" w:hAnsi="Calibri" w:cs="Calibri"/>
                <w:i/>
                <w:lang w:val="mk-MK"/>
              </w:rPr>
              <w:t>промовирање на родовата еднаквост и јакнење на жените, заштита на животната средина, меѓународна соработка, млади, итн.</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532297" w:rsidRDefault="007D327C">
            <w:pPr>
              <w:snapToGrid w:val="0"/>
              <w:jc w:val="center"/>
              <w:rPr>
                <w:rFonts w:ascii="Calibri" w:hAnsi="Calibri" w:cs="Calibri"/>
                <w:lang w:val="mk-MK"/>
              </w:rPr>
            </w:pPr>
          </w:p>
        </w:tc>
      </w:tr>
      <w:tr w:rsidR="007D327C" w:rsidRPr="00532297" w:rsidTr="00171F99">
        <w:tc>
          <w:tcPr>
            <w:tcW w:w="7290" w:type="dxa"/>
            <w:tcBorders>
              <w:left w:val="single" w:sz="4" w:space="0" w:color="000000"/>
              <w:bottom w:val="single" w:sz="4" w:space="0" w:color="000000"/>
            </w:tcBorders>
            <w:shd w:val="clear" w:color="auto" w:fill="C0C0C0"/>
            <w:vAlign w:val="center"/>
          </w:tcPr>
          <w:p w:rsidR="007D327C" w:rsidRPr="00532297" w:rsidRDefault="007D327C">
            <w:pPr>
              <w:rPr>
                <w:rFonts w:ascii="Calibri" w:hAnsi="Calibri" w:cs="Calibri"/>
                <w:lang w:val="mk-MK"/>
              </w:rPr>
            </w:pPr>
            <w:r w:rsidRPr="00532297">
              <w:rPr>
                <w:rFonts w:ascii="Calibri" w:hAnsi="Calibri" w:cs="Calibri"/>
                <w:b/>
                <w:lang w:val="mk-MK"/>
              </w:rPr>
              <w:t>3. Методологија</w:t>
            </w:r>
          </w:p>
        </w:tc>
        <w:tc>
          <w:tcPr>
            <w:tcW w:w="1620" w:type="dxa"/>
            <w:tcBorders>
              <w:left w:val="single" w:sz="4" w:space="0" w:color="000000"/>
              <w:bottom w:val="single" w:sz="4" w:space="0" w:color="000000"/>
            </w:tcBorders>
            <w:shd w:val="clear" w:color="auto" w:fill="C0C0C0"/>
            <w:vAlign w:val="center"/>
          </w:tcPr>
          <w:p w:rsidR="007D327C" w:rsidRPr="00532297" w:rsidRDefault="007D327C">
            <w:pPr>
              <w:jc w:val="center"/>
              <w:rPr>
                <w:rFonts w:ascii="Calibri" w:hAnsi="Calibri" w:cs="Calibri"/>
                <w:lang w:val="mk-MK"/>
              </w:rPr>
            </w:pPr>
            <w:r w:rsidRPr="00532297">
              <w:rPr>
                <w:rFonts w:ascii="Calibri" w:hAnsi="Calibri" w:cs="Calibri"/>
                <w:b/>
                <w:lang w:val="mk-MK"/>
              </w:rPr>
              <w:t>20</w:t>
            </w:r>
          </w:p>
        </w:tc>
        <w:tc>
          <w:tcPr>
            <w:tcW w:w="1270" w:type="dxa"/>
            <w:tcBorders>
              <w:left w:val="single" w:sz="4" w:space="0" w:color="000000"/>
              <w:bottom w:val="single" w:sz="4" w:space="0" w:color="000000"/>
              <w:right w:val="single" w:sz="4" w:space="0" w:color="000000"/>
            </w:tcBorders>
          </w:tcPr>
          <w:p w:rsidR="007D327C" w:rsidRPr="00532297" w:rsidRDefault="007D327C">
            <w:pPr>
              <w:snapToGrid w:val="0"/>
              <w:jc w:val="center"/>
              <w:rPr>
                <w:rFonts w:ascii="Calibri" w:hAnsi="Calibri" w:cs="Calibri"/>
                <w:b/>
                <w:lang w:val="mk-MK"/>
              </w:rPr>
            </w:pPr>
          </w:p>
        </w:tc>
      </w:tr>
      <w:tr w:rsidR="007D327C" w:rsidRPr="00532297" w:rsidTr="00171F99">
        <w:tc>
          <w:tcPr>
            <w:tcW w:w="7290" w:type="dxa"/>
            <w:tcBorders>
              <w:top w:val="single" w:sz="4" w:space="0" w:color="000000"/>
              <w:left w:val="single" w:sz="4" w:space="0" w:color="000000"/>
              <w:bottom w:val="single" w:sz="4" w:space="0" w:color="000000"/>
            </w:tcBorders>
          </w:tcPr>
          <w:p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3.1 Дали </w:t>
            </w:r>
            <w:r w:rsidRPr="00532297">
              <w:rPr>
                <w:rFonts w:ascii="Calibri" w:hAnsi="Calibri" w:cs="Calibri"/>
                <w:b/>
                <w:lang w:val="mk-MK"/>
              </w:rPr>
              <w:t>планот на активности</w:t>
            </w:r>
            <w:r w:rsidRPr="00532297">
              <w:rPr>
                <w:rFonts w:ascii="Calibri" w:hAnsi="Calibri" w:cs="Calibri"/>
                <w:lang w:val="mk-MK"/>
              </w:rPr>
              <w:t xml:space="preserve"> и предложените </w:t>
            </w:r>
            <w:r w:rsidRPr="00532297">
              <w:rPr>
                <w:rFonts w:ascii="Calibri" w:hAnsi="Calibri" w:cs="Calibri"/>
                <w:b/>
                <w:lang w:val="mk-MK"/>
              </w:rPr>
              <w:t>активности</w:t>
            </w:r>
            <w:r w:rsidRPr="00532297">
              <w:rPr>
                <w:rFonts w:ascii="Calibri" w:hAnsi="Calibri" w:cs="Calibri"/>
                <w:lang w:val="mk-MK"/>
              </w:rPr>
              <w:t xml:space="preserve"> на логичен и практичен начин кореспондираат со целите и очекуваните резултати?</w:t>
            </w:r>
          </w:p>
        </w:tc>
        <w:tc>
          <w:tcPr>
            <w:tcW w:w="1620" w:type="dxa"/>
            <w:tcBorders>
              <w:top w:val="single" w:sz="4" w:space="0" w:color="000000"/>
              <w:left w:val="single" w:sz="4" w:space="0" w:color="000000"/>
            </w:tcBorders>
          </w:tcPr>
          <w:p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532297" w:rsidRDefault="007D327C">
            <w:pPr>
              <w:snapToGrid w:val="0"/>
              <w:jc w:val="center"/>
              <w:rPr>
                <w:rFonts w:ascii="Calibri" w:hAnsi="Calibri" w:cs="Calibri"/>
                <w:lang w:val="mk-MK"/>
              </w:rPr>
            </w:pPr>
          </w:p>
        </w:tc>
      </w:tr>
      <w:tr w:rsidR="007D327C" w:rsidRPr="00532297" w:rsidTr="00171F99">
        <w:tc>
          <w:tcPr>
            <w:tcW w:w="7290" w:type="dxa"/>
            <w:tcBorders>
              <w:top w:val="single" w:sz="4" w:space="0" w:color="000000"/>
              <w:left w:val="single" w:sz="4" w:space="0" w:color="000000"/>
              <w:bottom w:val="single" w:sz="4" w:space="0" w:color="000000"/>
            </w:tcBorders>
          </w:tcPr>
          <w:p w:rsidR="007D327C" w:rsidRPr="00532297" w:rsidRDefault="007D327C">
            <w:pPr>
              <w:rPr>
                <w:rFonts w:ascii="Calibri" w:hAnsi="Calibri" w:cs="Calibri"/>
                <w:lang w:val="mk-MK"/>
              </w:rPr>
            </w:pPr>
            <w:r w:rsidRPr="00532297">
              <w:rPr>
                <w:rFonts w:ascii="Calibri" w:hAnsi="Calibri" w:cs="Calibri"/>
                <w:lang w:val="mk-MK"/>
              </w:rPr>
              <w:t>3.2 Дали постои конзистентност во целосната подготовка на проектот? (</w:t>
            </w:r>
            <w:r w:rsidRPr="00532297">
              <w:rPr>
                <w:rFonts w:ascii="Calibri" w:hAnsi="Calibri" w:cs="Calibri"/>
                <w:i/>
                <w:lang w:val="mk-MK"/>
              </w:rPr>
              <w:t>особено, дали се одразува анализата на идентификуваните проблеми, можни надворешни фактори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rsidR="007D327C" w:rsidRPr="00532297" w:rsidRDefault="007D327C">
            <w:pPr>
              <w:jc w:val="center"/>
              <w:rPr>
                <w:rFonts w:ascii="Calibri" w:hAnsi="Calibri" w:cs="Calibri"/>
                <w:lang w:val="mk-MK"/>
              </w:rPr>
            </w:pPr>
            <w:r w:rsidRPr="00532297">
              <w:rPr>
                <w:rFonts w:ascii="Calibri" w:hAnsi="Calibri" w:cs="Calibri"/>
                <w:lang w:val="mk-MK"/>
              </w:rPr>
              <w:t xml:space="preserve">5 </w:t>
            </w:r>
          </w:p>
        </w:tc>
        <w:tc>
          <w:tcPr>
            <w:tcW w:w="127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D327C" w:rsidRPr="00532297" w:rsidRDefault="007D327C">
            <w:pPr>
              <w:snapToGrid w:val="0"/>
              <w:jc w:val="center"/>
              <w:rPr>
                <w:rFonts w:ascii="Calibri" w:hAnsi="Calibri" w:cs="Calibri"/>
                <w:lang w:val="mk-MK"/>
              </w:rPr>
            </w:pPr>
          </w:p>
        </w:tc>
      </w:tr>
      <w:tr w:rsidR="007D327C" w:rsidRPr="00532297" w:rsidTr="00171F99">
        <w:tc>
          <w:tcPr>
            <w:tcW w:w="7290" w:type="dxa"/>
            <w:tcBorders>
              <w:top w:val="single" w:sz="4" w:space="0" w:color="000000"/>
              <w:left w:val="single" w:sz="4" w:space="0" w:color="000000"/>
              <w:bottom w:val="single" w:sz="4" w:space="0" w:color="000000"/>
            </w:tcBorders>
          </w:tcPr>
          <w:p w:rsidR="007D327C" w:rsidRPr="00532297" w:rsidRDefault="007D327C">
            <w:pPr>
              <w:rPr>
                <w:rFonts w:ascii="Calibri" w:hAnsi="Calibri" w:cs="Calibri"/>
                <w:lang w:val="mk-MK"/>
              </w:rPr>
            </w:pPr>
            <w:r w:rsidRPr="00532297">
              <w:rPr>
                <w:rFonts w:ascii="Calibri" w:hAnsi="Calibri" w:cs="Calibri"/>
                <w:lang w:val="mk-MK"/>
              </w:rPr>
              <w:t xml:space="preserve">3.3 Дали е задоволително </w:t>
            </w:r>
            <w:r w:rsidRPr="00532297">
              <w:rPr>
                <w:rFonts w:ascii="Calibri" w:hAnsi="Calibri" w:cs="Calibri"/>
                <w:b/>
                <w:lang w:val="mk-MK"/>
              </w:rPr>
              <w:t>нивото на вклученост на партнерите</w:t>
            </w:r>
            <w:r w:rsidRPr="00532297">
              <w:rPr>
                <w:rFonts w:ascii="Calibri" w:hAnsi="Calibri" w:cs="Calibri"/>
                <w:lang w:val="mk-MK"/>
              </w:rPr>
              <w:t xml:space="preserve">? Белешка: доколку нема партнери, се добива </w:t>
            </w:r>
            <w:r w:rsidRPr="00532297">
              <w:rPr>
                <w:rFonts w:ascii="Calibri" w:hAnsi="Calibri" w:cs="Calibri"/>
                <w:b/>
                <w:lang w:val="mk-MK"/>
              </w:rPr>
              <w:t>1 бод.</w:t>
            </w:r>
          </w:p>
        </w:tc>
        <w:tc>
          <w:tcPr>
            <w:tcW w:w="1620" w:type="dxa"/>
            <w:tcBorders>
              <w:top w:val="single" w:sz="4" w:space="0" w:color="000000"/>
              <w:left w:val="single" w:sz="4" w:space="0" w:color="000000"/>
              <w:bottom w:val="single" w:sz="4" w:space="0" w:color="000000"/>
            </w:tcBorders>
          </w:tcPr>
          <w:p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532297" w:rsidRDefault="007D327C">
            <w:pPr>
              <w:snapToGrid w:val="0"/>
              <w:jc w:val="center"/>
              <w:rPr>
                <w:rFonts w:ascii="Calibri" w:hAnsi="Calibri" w:cs="Calibri"/>
                <w:lang w:val="mk-MK"/>
              </w:rPr>
            </w:pPr>
          </w:p>
        </w:tc>
      </w:tr>
      <w:tr w:rsidR="007D327C" w:rsidRPr="00532297" w:rsidTr="00171F99">
        <w:tc>
          <w:tcPr>
            <w:tcW w:w="7290" w:type="dxa"/>
            <w:tcBorders>
              <w:top w:val="single" w:sz="4" w:space="0" w:color="000000"/>
              <w:left w:val="single" w:sz="4" w:space="0" w:color="000000"/>
              <w:bottom w:val="single" w:sz="4" w:space="0" w:color="000000"/>
            </w:tcBorders>
          </w:tcPr>
          <w:p w:rsidR="007D327C" w:rsidRPr="00532297" w:rsidRDefault="007D327C">
            <w:pPr>
              <w:rPr>
                <w:rFonts w:ascii="Calibri" w:hAnsi="Calibri" w:cs="Calibri"/>
                <w:lang w:val="mk-MK"/>
              </w:rPr>
            </w:pPr>
            <w:r w:rsidRPr="00532297">
              <w:rPr>
                <w:rFonts w:ascii="Calibri" w:hAnsi="Calibri" w:cs="Calibri"/>
                <w:lang w:val="mk-MK"/>
              </w:rPr>
              <w:t xml:space="preserve">3.4 Дали во проектот има вклучени </w:t>
            </w:r>
            <w:r w:rsidRPr="00532297">
              <w:rPr>
                <w:rFonts w:ascii="Calibri" w:hAnsi="Calibri" w:cs="Calibri"/>
                <w:b/>
                <w:lang w:val="mk-MK"/>
              </w:rPr>
              <w:t>објективни и мерливи индикатори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532297" w:rsidRDefault="007D327C">
            <w:pPr>
              <w:snapToGrid w:val="0"/>
              <w:jc w:val="center"/>
              <w:rPr>
                <w:rFonts w:ascii="Calibri" w:hAnsi="Calibri" w:cs="Calibri"/>
                <w:lang w:val="mk-MK"/>
              </w:rPr>
            </w:pPr>
          </w:p>
        </w:tc>
      </w:tr>
      <w:tr w:rsidR="007D327C" w:rsidRPr="00532297" w:rsidTr="00171F99">
        <w:tc>
          <w:tcPr>
            <w:tcW w:w="7290" w:type="dxa"/>
            <w:tcBorders>
              <w:top w:val="single" w:sz="4" w:space="0" w:color="000000"/>
              <w:left w:val="single" w:sz="4" w:space="0" w:color="000000"/>
              <w:bottom w:val="single" w:sz="4" w:space="0" w:color="000000"/>
            </w:tcBorders>
            <w:shd w:val="clear" w:color="auto" w:fill="C0C0C0"/>
            <w:vAlign w:val="center"/>
          </w:tcPr>
          <w:p w:rsidR="007D327C" w:rsidRPr="00532297" w:rsidRDefault="007D327C">
            <w:pPr>
              <w:rPr>
                <w:rFonts w:ascii="Calibri" w:hAnsi="Calibri" w:cs="Calibri"/>
                <w:lang w:val="mk-MK"/>
              </w:rPr>
            </w:pPr>
            <w:r w:rsidRPr="00532297">
              <w:rPr>
                <w:rFonts w:ascii="Calibri" w:hAnsi="Calibri" w:cs="Calibri"/>
                <w:b/>
                <w:lang w:val="mk-MK"/>
              </w:rPr>
              <w:t xml:space="preserve">4. Одржливост </w:t>
            </w:r>
          </w:p>
        </w:tc>
        <w:tc>
          <w:tcPr>
            <w:tcW w:w="1620" w:type="dxa"/>
            <w:tcBorders>
              <w:top w:val="single" w:sz="4" w:space="0" w:color="000000"/>
              <w:left w:val="single" w:sz="4" w:space="0" w:color="000000"/>
              <w:bottom w:val="single" w:sz="4" w:space="0" w:color="000000"/>
            </w:tcBorders>
            <w:shd w:val="clear" w:color="auto" w:fill="C0C0C0"/>
            <w:vAlign w:val="center"/>
          </w:tcPr>
          <w:p w:rsidR="007D327C" w:rsidRPr="00532297" w:rsidRDefault="007D327C">
            <w:pPr>
              <w:jc w:val="center"/>
              <w:rPr>
                <w:rFonts w:ascii="Calibri" w:hAnsi="Calibri" w:cs="Calibri"/>
                <w:lang w:val="mk-MK"/>
              </w:rPr>
            </w:pPr>
            <w:r w:rsidRPr="00532297">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rsidR="007D327C" w:rsidRPr="00532297" w:rsidRDefault="007D327C">
            <w:pPr>
              <w:snapToGrid w:val="0"/>
              <w:jc w:val="center"/>
              <w:rPr>
                <w:rFonts w:ascii="Calibri" w:hAnsi="Calibri" w:cs="Calibri"/>
                <w:b/>
                <w:lang w:val="mk-MK"/>
              </w:rPr>
            </w:pPr>
          </w:p>
        </w:tc>
      </w:tr>
      <w:tr w:rsidR="007D327C" w:rsidRPr="00532297" w:rsidTr="00171F99">
        <w:tc>
          <w:tcPr>
            <w:tcW w:w="7290" w:type="dxa"/>
            <w:tcBorders>
              <w:top w:val="single" w:sz="4" w:space="0" w:color="000000"/>
              <w:left w:val="single" w:sz="4" w:space="0" w:color="000000"/>
              <w:bottom w:val="single" w:sz="4" w:space="0" w:color="000000"/>
            </w:tcBorders>
          </w:tcPr>
          <w:p w:rsidR="005708DC" w:rsidRPr="00532297" w:rsidRDefault="007D327C" w:rsidP="00FB07CA">
            <w:pPr>
              <w:ind w:left="340" w:hanging="340"/>
              <w:rPr>
                <w:rFonts w:ascii="Calibri" w:hAnsi="Calibri" w:cs="Calibri"/>
                <w:lang w:val="mk-MK"/>
              </w:rPr>
            </w:pPr>
            <w:r w:rsidRPr="00532297">
              <w:rPr>
                <w:rFonts w:ascii="Calibri" w:hAnsi="Calibri" w:cs="Calibri"/>
                <w:lang w:val="mk-MK"/>
              </w:rPr>
              <w:t xml:space="preserve">4.1 Дали со предложените активности во проектот се врши </w:t>
            </w:r>
            <w:r w:rsidRPr="00532297">
              <w:rPr>
                <w:rFonts w:ascii="Calibri" w:hAnsi="Calibri" w:cs="Calibri"/>
                <w:b/>
                <w:lang w:val="mk-MK"/>
              </w:rPr>
              <w:t>конкретно влијание</w:t>
            </w:r>
            <w:r w:rsidRPr="00532297">
              <w:rPr>
                <w:rFonts w:ascii="Calibri" w:hAnsi="Calibri" w:cs="Calibri"/>
                <w:lang w:val="mk-MK"/>
              </w:rPr>
              <w:t xml:space="preserve"> на целните групи?</w:t>
            </w:r>
          </w:p>
        </w:tc>
        <w:tc>
          <w:tcPr>
            <w:tcW w:w="1620" w:type="dxa"/>
            <w:tcBorders>
              <w:top w:val="single" w:sz="4" w:space="0" w:color="000000"/>
              <w:left w:val="single" w:sz="4" w:space="0" w:color="000000"/>
              <w:bottom w:val="single" w:sz="4" w:space="0" w:color="000000"/>
            </w:tcBorders>
          </w:tcPr>
          <w:p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532297" w:rsidRDefault="007D327C">
            <w:pPr>
              <w:snapToGrid w:val="0"/>
              <w:jc w:val="center"/>
              <w:rPr>
                <w:rFonts w:ascii="Calibri" w:hAnsi="Calibri" w:cs="Calibri"/>
                <w:lang w:val="mk-MK"/>
              </w:rPr>
            </w:pPr>
          </w:p>
        </w:tc>
      </w:tr>
      <w:tr w:rsidR="007D327C" w:rsidRPr="00532297" w:rsidTr="00171F99">
        <w:tc>
          <w:tcPr>
            <w:tcW w:w="7290" w:type="dxa"/>
            <w:tcBorders>
              <w:top w:val="single" w:sz="4" w:space="0" w:color="000000"/>
              <w:left w:val="single" w:sz="4" w:space="0" w:color="000000"/>
              <w:bottom w:val="single" w:sz="4" w:space="0" w:color="000000"/>
            </w:tcBorders>
          </w:tcPr>
          <w:p w:rsidR="007D327C" w:rsidRPr="00532297" w:rsidRDefault="007D327C">
            <w:pPr>
              <w:rPr>
                <w:rFonts w:ascii="Calibri" w:hAnsi="Calibri" w:cs="Calibri"/>
                <w:lang w:val="mk-MK"/>
              </w:rPr>
            </w:pPr>
            <w:r w:rsidRPr="00532297">
              <w:rPr>
                <w:rFonts w:ascii="Calibri" w:hAnsi="Calibri" w:cs="Calibri"/>
                <w:lang w:val="mk-MK"/>
              </w:rPr>
              <w:t xml:space="preserve">4.2 Дали со проектот ќе се извршат </w:t>
            </w:r>
            <w:r w:rsidRPr="00532297">
              <w:rPr>
                <w:rFonts w:ascii="Calibri" w:hAnsi="Calibri" w:cs="Calibri"/>
                <w:b/>
                <w:lang w:val="mk-MK"/>
              </w:rPr>
              <w:t>повеќекратни ефекти</w:t>
            </w:r>
            <w:r w:rsidRPr="00532297">
              <w:rPr>
                <w:rFonts w:ascii="Calibri" w:hAnsi="Calibri" w:cs="Calibri"/>
                <w:lang w:val="mk-MK"/>
              </w:rPr>
              <w:t xml:space="preserve">? </w:t>
            </w:r>
            <w:r w:rsidRPr="00532297">
              <w:rPr>
                <w:rFonts w:ascii="Calibri" w:hAnsi="Calibri" w:cs="Calibri"/>
                <w:i/>
                <w:lang w:val="mk-MK"/>
              </w:rPr>
              <w:t>(вклучувајќи можност истиот проект да се примени на други целни групи или да се спроведе и на други локации и/или да се прошират ефектите од активностите или размената на информации или искуства кои се стекнати во текот на имплементацијата на проектот)</w:t>
            </w:r>
          </w:p>
        </w:tc>
        <w:tc>
          <w:tcPr>
            <w:tcW w:w="1620" w:type="dxa"/>
            <w:tcBorders>
              <w:top w:val="single" w:sz="4" w:space="0" w:color="000000"/>
              <w:left w:val="single" w:sz="4" w:space="0" w:color="000000"/>
              <w:bottom w:val="single" w:sz="4" w:space="0" w:color="000000"/>
            </w:tcBorders>
          </w:tcPr>
          <w:p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532297" w:rsidRDefault="007D327C">
            <w:pPr>
              <w:snapToGrid w:val="0"/>
              <w:jc w:val="center"/>
              <w:rPr>
                <w:rFonts w:ascii="Calibri" w:hAnsi="Calibri" w:cs="Calibri"/>
                <w:lang w:val="mk-MK"/>
              </w:rPr>
            </w:pPr>
          </w:p>
        </w:tc>
      </w:tr>
      <w:tr w:rsidR="007D327C" w:rsidRPr="00532297" w:rsidTr="00171F99">
        <w:tc>
          <w:tcPr>
            <w:tcW w:w="7290" w:type="dxa"/>
            <w:tcBorders>
              <w:top w:val="single" w:sz="4" w:space="0" w:color="000000"/>
              <w:left w:val="single" w:sz="4" w:space="0" w:color="000000"/>
              <w:bottom w:val="single" w:sz="4" w:space="0" w:color="000000"/>
            </w:tcBorders>
          </w:tcPr>
          <w:p w:rsidR="007D327C" w:rsidRPr="00532297" w:rsidRDefault="007D327C">
            <w:pPr>
              <w:rPr>
                <w:rFonts w:ascii="Calibri" w:hAnsi="Calibri" w:cs="Calibri"/>
                <w:lang w:val="mk-MK"/>
              </w:rPr>
            </w:pPr>
            <w:r w:rsidRPr="00532297">
              <w:rPr>
                <w:rFonts w:ascii="Calibri" w:hAnsi="Calibri" w:cs="Calibri"/>
                <w:lang w:val="mk-MK"/>
              </w:rPr>
              <w:t xml:space="preserve">4.3 Дали очекуваните резултати од предложените активности се </w:t>
            </w:r>
            <w:r w:rsidRPr="00532297">
              <w:rPr>
                <w:rFonts w:ascii="Calibri" w:hAnsi="Calibri" w:cs="Calibri"/>
                <w:b/>
                <w:lang w:val="mk-MK"/>
              </w:rPr>
              <w:t>институционално</w:t>
            </w:r>
            <w:r w:rsidRPr="00532297">
              <w:rPr>
                <w:rFonts w:ascii="Calibri" w:hAnsi="Calibri" w:cs="Calibri"/>
                <w:lang w:val="mk-MK"/>
              </w:rPr>
              <w:t xml:space="preserve"> </w:t>
            </w:r>
            <w:r w:rsidRPr="00532297">
              <w:rPr>
                <w:rFonts w:ascii="Calibri" w:hAnsi="Calibri" w:cs="Calibri"/>
                <w:b/>
                <w:lang w:val="mk-MK"/>
              </w:rPr>
              <w:t>одржливи</w:t>
            </w:r>
            <w:r w:rsidRPr="00532297">
              <w:rPr>
                <w:rFonts w:ascii="Calibri" w:hAnsi="Calibri" w:cs="Calibri"/>
                <w:lang w:val="mk-MK"/>
              </w:rPr>
              <w:t xml:space="preserve">? </w:t>
            </w:r>
            <w:r w:rsidRPr="00532297">
              <w:rPr>
                <w:rFonts w:ascii="Calibri" w:hAnsi="Calibri" w:cs="Calibri"/>
                <w:i/>
                <w:lang w:val="mk-MK"/>
              </w:rPr>
              <w:t xml:space="preserve">(Дали структурите кои ги </w:t>
            </w:r>
            <w:r w:rsidRPr="00532297">
              <w:rPr>
                <w:rFonts w:ascii="Calibri" w:hAnsi="Calibri" w:cs="Calibri"/>
                <w:i/>
                <w:lang w:val="mk-MK"/>
              </w:rPr>
              <w:lastRenderedPageBreak/>
              <w:t>овозможуваат проектните активности ќе постојат и по завршувањето на проектот? Дали ќе постои локално „сопствеништво“ врз резултатите од проектот?)</w:t>
            </w:r>
          </w:p>
        </w:tc>
        <w:tc>
          <w:tcPr>
            <w:tcW w:w="1620" w:type="dxa"/>
            <w:tcBorders>
              <w:top w:val="single" w:sz="4" w:space="0" w:color="000000"/>
              <w:left w:val="single" w:sz="4" w:space="0" w:color="000000"/>
              <w:bottom w:val="single" w:sz="4" w:space="0" w:color="000000"/>
            </w:tcBorders>
          </w:tcPr>
          <w:p w:rsidR="007D327C" w:rsidRPr="00532297" w:rsidRDefault="007D327C">
            <w:pPr>
              <w:jc w:val="center"/>
              <w:rPr>
                <w:rFonts w:ascii="Calibri" w:hAnsi="Calibri" w:cs="Calibri"/>
                <w:lang w:val="mk-MK"/>
              </w:rPr>
            </w:pPr>
            <w:r w:rsidRPr="00532297">
              <w:rPr>
                <w:rFonts w:ascii="Calibri" w:hAnsi="Calibri" w:cs="Calibri"/>
                <w:lang w:val="mk-MK"/>
              </w:rPr>
              <w:lastRenderedPageBreak/>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532297" w:rsidRDefault="007D327C">
            <w:pPr>
              <w:snapToGrid w:val="0"/>
              <w:jc w:val="center"/>
              <w:rPr>
                <w:rFonts w:ascii="Calibri" w:hAnsi="Calibri" w:cs="Calibri"/>
                <w:lang w:val="mk-MK"/>
              </w:rPr>
            </w:pPr>
          </w:p>
        </w:tc>
      </w:tr>
      <w:tr w:rsidR="007D327C" w:rsidRPr="00532297" w:rsidTr="00171F99">
        <w:tc>
          <w:tcPr>
            <w:tcW w:w="7290" w:type="dxa"/>
            <w:tcBorders>
              <w:top w:val="single" w:sz="4" w:space="0" w:color="000000"/>
              <w:left w:val="single" w:sz="4" w:space="0" w:color="000000"/>
              <w:bottom w:val="single" w:sz="4" w:space="0" w:color="000000"/>
            </w:tcBorders>
          </w:tcPr>
          <w:p w:rsidR="007D327C" w:rsidRPr="00532297" w:rsidRDefault="007D327C">
            <w:pPr>
              <w:rPr>
                <w:rFonts w:ascii="Calibri" w:hAnsi="Calibri" w:cs="Calibri"/>
                <w:lang w:val="mk-MK"/>
              </w:rPr>
            </w:pPr>
            <w:r w:rsidRPr="00532297">
              <w:rPr>
                <w:rFonts w:ascii="Calibri" w:hAnsi="Calibri" w:cs="Calibri"/>
                <w:bCs/>
                <w:lang w:val="mk-MK"/>
              </w:rPr>
              <w:lastRenderedPageBreak/>
              <w:t>4.4</w:t>
            </w:r>
            <w:r w:rsidRPr="00532297">
              <w:rPr>
                <w:rFonts w:ascii="Calibri" w:hAnsi="Calibri" w:cs="Calibri"/>
                <w:b/>
                <w:bCs/>
                <w:lang w:val="mk-MK"/>
              </w:rPr>
              <w:t xml:space="preserve"> Дали се одржливи очекуваните резултати? </w:t>
            </w:r>
            <w:r w:rsidRPr="00532297">
              <w:rPr>
                <w:rFonts w:ascii="Calibri" w:hAnsi="Calibri" w:cs="Calibri"/>
                <w:bCs/>
                <w:lang w:val="mk-MK"/>
              </w:rPr>
              <w:t>(</w:t>
            </w:r>
            <w:r w:rsidRPr="00532297">
              <w:rPr>
                <w:rFonts w:ascii="Calibri" w:hAnsi="Calibri" w:cs="Calibri"/>
                <w:bCs/>
                <w:i/>
                <w:lang w:val="mk-MK"/>
              </w:rPr>
              <w:t>доколку е применливо, наведете го структурното влијание на спроведените активности – подобрување на законската рамка, методи, кодекс на однесување, итн.)</w:t>
            </w:r>
          </w:p>
        </w:tc>
        <w:tc>
          <w:tcPr>
            <w:tcW w:w="1620" w:type="dxa"/>
            <w:tcBorders>
              <w:top w:val="single" w:sz="4" w:space="0" w:color="000000"/>
              <w:left w:val="single" w:sz="4" w:space="0" w:color="000000"/>
              <w:bottom w:val="single" w:sz="4" w:space="0" w:color="000000"/>
            </w:tcBorders>
          </w:tcPr>
          <w:p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532297" w:rsidRDefault="007D327C">
            <w:pPr>
              <w:snapToGrid w:val="0"/>
              <w:jc w:val="center"/>
              <w:rPr>
                <w:rFonts w:ascii="Calibri" w:hAnsi="Calibri" w:cs="Calibri"/>
                <w:lang w:val="mk-MK"/>
              </w:rPr>
            </w:pPr>
          </w:p>
        </w:tc>
      </w:tr>
      <w:tr w:rsidR="007D327C" w:rsidRPr="00532297" w:rsidTr="00171F99">
        <w:tc>
          <w:tcPr>
            <w:tcW w:w="7290" w:type="dxa"/>
            <w:tcBorders>
              <w:top w:val="single" w:sz="4" w:space="0" w:color="000000"/>
              <w:left w:val="single" w:sz="4" w:space="0" w:color="000000"/>
              <w:bottom w:val="single" w:sz="4" w:space="0" w:color="000000"/>
            </w:tcBorders>
          </w:tcPr>
          <w:p w:rsidR="007D327C" w:rsidRPr="00532297" w:rsidRDefault="007D327C">
            <w:pPr>
              <w:rPr>
                <w:rFonts w:ascii="Calibri" w:hAnsi="Calibri" w:cs="Calibri"/>
                <w:lang w:val="mk-MK"/>
              </w:rPr>
            </w:pPr>
            <w:r w:rsidRPr="00532297">
              <w:rPr>
                <w:rFonts w:ascii="Calibri" w:hAnsi="Calibri" w:cs="Calibri"/>
                <w:bCs/>
                <w:lang w:val="mk-MK"/>
              </w:rPr>
              <w:t xml:space="preserve">4.5 Дали е веројатно дека очекуваните долгорочни резултати ќе извршат влијание на локалните економски услови и/или квалитетот на живот во опфатените области? </w:t>
            </w:r>
          </w:p>
        </w:tc>
        <w:tc>
          <w:tcPr>
            <w:tcW w:w="1620" w:type="dxa"/>
            <w:tcBorders>
              <w:top w:val="single" w:sz="4" w:space="0" w:color="000000"/>
              <w:left w:val="single" w:sz="4" w:space="0" w:color="000000"/>
              <w:bottom w:val="single" w:sz="4" w:space="0" w:color="000000"/>
            </w:tcBorders>
          </w:tcPr>
          <w:p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532297" w:rsidRDefault="007D327C">
            <w:pPr>
              <w:snapToGrid w:val="0"/>
              <w:jc w:val="center"/>
              <w:rPr>
                <w:rFonts w:ascii="Calibri" w:hAnsi="Calibri" w:cs="Calibri"/>
                <w:lang w:val="mk-MK"/>
              </w:rPr>
            </w:pPr>
          </w:p>
        </w:tc>
      </w:tr>
      <w:tr w:rsidR="007D327C" w:rsidRPr="00532297" w:rsidTr="00171F99">
        <w:tc>
          <w:tcPr>
            <w:tcW w:w="7290" w:type="dxa"/>
            <w:tcBorders>
              <w:top w:val="single" w:sz="4" w:space="0" w:color="000000"/>
              <w:left w:val="single" w:sz="4" w:space="0" w:color="000000"/>
              <w:bottom w:val="single" w:sz="4" w:space="0" w:color="000000"/>
            </w:tcBorders>
            <w:shd w:val="clear" w:color="auto" w:fill="C0C0C0"/>
            <w:vAlign w:val="center"/>
          </w:tcPr>
          <w:p w:rsidR="007D327C" w:rsidRPr="00532297" w:rsidRDefault="007D327C">
            <w:pPr>
              <w:rPr>
                <w:rFonts w:ascii="Calibri" w:hAnsi="Calibri" w:cs="Calibri"/>
                <w:lang w:val="mk-MK"/>
              </w:rPr>
            </w:pPr>
            <w:r w:rsidRPr="00532297">
              <w:rPr>
                <w:rFonts w:ascii="Calibri" w:hAnsi="Calibri" w:cs="Calibri"/>
                <w:b/>
                <w:lang w:val="mk-MK"/>
              </w:rPr>
              <w:t xml:space="preserve">5. Буџет и исплатливост </w:t>
            </w:r>
          </w:p>
        </w:tc>
        <w:tc>
          <w:tcPr>
            <w:tcW w:w="1620" w:type="dxa"/>
            <w:tcBorders>
              <w:top w:val="single" w:sz="4" w:space="0" w:color="000000"/>
              <w:left w:val="single" w:sz="4" w:space="0" w:color="000000"/>
              <w:bottom w:val="single" w:sz="4" w:space="0" w:color="000000"/>
            </w:tcBorders>
            <w:shd w:val="clear" w:color="auto" w:fill="C0C0C0"/>
            <w:vAlign w:val="center"/>
          </w:tcPr>
          <w:p w:rsidR="007D327C" w:rsidRPr="00532297" w:rsidRDefault="007D327C">
            <w:pPr>
              <w:jc w:val="center"/>
              <w:rPr>
                <w:rFonts w:ascii="Calibri" w:hAnsi="Calibri" w:cs="Calibri"/>
                <w:lang w:val="mk-MK"/>
              </w:rPr>
            </w:pPr>
            <w:r w:rsidRPr="00532297">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rsidR="007D327C" w:rsidRPr="00532297" w:rsidRDefault="007D327C">
            <w:pPr>
              <w:snapToGrid w:val="0"/>
              <w:jc w:val="center"/>
              <w:rPr>
                <w:rFonts w:ascii="Calibri" w:hAnsi="Calibri" w:cs="Calibri"/>
                <w:b/>
                <w:lang w:val="mk-MK"/>
              </w:rPr>
            </w:pPr>
          </w:p>
        </w:tc>
      </w:tr>
      <w:tr w:rsidR="007D327C" w:rsidRPr="00532297" w:rsidTr="00171F99">
        <w:tc>
          <w:tcPr>
            <w:tcW w:w="7290" w:type="dxa"/>
            <w:tcBorders>
              <w:top w:val="single" w:sz="4" w:space="0" w:color="000000"/>
              <w:left w:val="single" w:sz="4" w:space="0" w:color="000000"/>
              <w:bottom w:val="single" w:sz="4" w:space="0" w:color="000000"/>
            </w:tcBorders>
          </w:tcPr>
          <w:p w:rsidR="007D327C" w:rsidRPr="00532297" w:rsidRDefault="007D327C">
            <w:pPr>
              <w:ind w:left="340" w:hanging="340"/>
              <w:rPr>
                <w:rFonts w:ascii="Calibri" w:hAnsi="Calibri" w:cs="Calibri"/>
                <w:lang w:val="mk-MK"/>
              </w:rPr>
            </w:pPr>
            <w:r w:rsidRPr="00532297">
              <w:rPr>
                <w:rFonts w:ascii="Calibri" w:hAnsi="Calibri" w:cs="Calibri"/>
                <w:lang w:val="mk-MK"/>
              </w:rPr>
              <w:t>5.1 Дали постои задоволителен сооднос помеѓу проценетите трошоци и очекуваните резултати?</w:t>
            </w:r>
          </w:p>
        </w:tc>
        <w:tc>
          <w:tcPr>
            <w:tcW w:w="1620" w:type="dxa"/>
            <w:tcBorders>
              <w:top w:val="single" w:sz="4" w:space="0" w:color="000000"/>
              <w:left w:val="single" w:sz="4" w:space="0" w:color="000000"/>
              <w:bottom w:val="single" w:sz="4" w:space="0" w:color="000000"/>
            </w:tcBorders>
          </w:tcPr>
          <w:p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532297" w:rsidRDefault="007D327C">
            <w:pPr>
              <w:snapToGrid w:val="0"/>
              <w:jc w:val="center"/>
              <w:rPr>
                <w:rFonts w:ascii="Calibri" w:hAnsi="Calibri" w:cs="Calibri"/>
                <w:lang w:val="mk-MK"/>
              </w:rPr>
            </w:pPr>
          </w:p>
        </w:tc>
      </w:tr>
      <w:tr w:rsidR="007D327C" w:rsidRPr="00532297" w:rsidTr="00171F99">
        <w:tc>
          <w:tcPr>
            <w:tcW w:w="7290" w:type="dxa"/>
            <w:tcBorders>
              <w:top w:val="single" w:sz="4" w:space="0" w:color="000000"/>
              <w:left w:val="single" w:sz="4" w:space="0" w:color="000000"/>
              <w:bottom w:val="single" w:sz="4" w:space="0" w:color="000000"/>
            </w:tcBorders>
          </w:tcPr>
          <w:p w:rsidR="007D327C" w:rsidRPr="00532297" w:rsidRDefault="007D327C">
            <w:pPr>
              <w:ind w:left="340" w:hanging="340"/>
              <w:rPr>
                <w:rFonts w:ascii="Calibri" w:hAnsi="Calibri" w:cs="Calibri"/>
                <w:lang w:val="mk-MK"/>
              </w:rPr>
            </w:pPr>
            <w:r w:rsidRPr="00532297">
              <w:rPr>
                <w:rFonts w:ascii="Calibri" w:hAnsi="Calibri" w:cs="Calibri"/>
                <w:lang w:val="mk-MK"/>
              </w:rPr>
              <w:t xml:space="preserve">5.2 Дали предложените трошоци се </w:t>
            </w:r>
            <w:r w:rsidRPr="00532297">
              <w:rPr>
                <w:rFonts w:ascii="Calibri" w:hAnsi="Calibri" w:cs="Calibri"/>
                <w:b/>
                <w:lang w:val="mk-MK"/>
              </w:rPr>
              <w:t>неопходни</w:t>
            </w:r>
            <w:r w:rsidRPr="00532297">
              <w:rPr>
                <w:rFonts w:ascii="Calibri" w:hAnsi="Calibri" w:cs="Calibri"/>
                <w:lang w:val="mk-MK"/>
              </w:rPr>
              <w:t xml:space="preserve"> за имплементација на проектот? </w:t>
            </w:r>
          </w:p>
        </w:tc>
        <w:tc>
          <w:tcPr>
            <w:tcW w:w="1620" w:type="dxa"/>
            <w:tcBorders>
              <w:top w:val="single" w:sz="4" w:space="0" w:color="000000"/>
              <w:left w:val="single" w:sz="4" w:space="0" w:color="000000"/>
              <w:bottom w:val="single" w:sz="4" w:space="0" w:color="000000"/>
            </w:tcBorders>
          </w:tcPr>
          <w:p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532297" w:rsidRDefault="007D327C">
            <w:pPr>
              <w:snapToGrid w:val="0"/>
              <w:jc w:val="center"/>
              <w:rPr>
                <w:rFonts w:ascii="Calibri" w:hAnsi="Calibri" w:cs="Calibri"/>
                <w:lang w:val="mk-MK"/>
              </w:rPr>
            </w:pPr>
          </w:p>
        </w:tc>
      </w:tr>
      <w:tr w:rsidR="007D327C" w:rsidRPr="00532297" w:rsidTr="00171F99">
        <w:tc>
          <w:tcPr>
            <w:tcW w:w="7290" w:type="dxa"/>
            <w:tcBorders>
              <w:top w:val="single" w:sz="4" w:space="0" w:color="000000"/>
              <w:left w:val="single" w:sz="4" w:space="0" w:color="000000"/>
              <w:bottom w:val="single" w:sz="4" w:space="0" w:color="000000"/>
            </w:tcBorders>
          </w:tcPr>
          <w:p w:rsidR="007D327C" w:rsidRPr="00532297" w:rsidRDefault="007D327C">
            <w:pPr>
              <w:autoSpaceDE w:val="0"/>
              <w:rPr>
                <w:rFonts w:ascii="Calibri" w:hAnsi="Calibri" w:cs="Calibri"/>
                <w:lang w:val="mk-MK"/>
              </w:rPr>
            </w:pPr>
            <w:r w:rsidRPr="00532297">
              <w:rPr>
                <w:rFonts w:ascii="Calibri" w:hAnsi="Calibri" w:cs="Calibri"/>
                <w:bCs/>
                <w:lang w:val="mk-MK"/>
              </w:rPr>
              <w:t>5.3 Буџет</w:t>
            </w:r>
          </w:p>
          <w:p w:rsidR="007D327C" w:rsidRPr="00532297" w:rsidRDefault="007D327C" w:rsidP="00654110">
            <w:pPr>
              <w:numPr>
                <w:ilvl w:val="0"/>
                <w:numId w:val="9"/>
              </w:numPr>
              <w:autoSpaceDE w:val="0"/>
              <w:rPr>
                <w:rFonts w:ascii="Calibri" w:hAnsi="Calibri" w:cs="Calibri"/>
                <w:lang w:val="mk-MK"/>
              </w:rPr>
            </w:pPr>
            <w:r w:rsidRPr="00532297">
              <w:rPr>
                <w:rFonts w:ascii="Calibri" w:hAnsi="Calibri" w:cs="Calibri"/>
                <w:bCs/>
                <w:lang w:val="mk-MK"/>
              </w:rPr>
              <w:t>Дали е јасен буџетот и дали содржи и наративен дел? (и појаснување за техничката опрема)</w:t>
            </w:r>
          </w:p>
          <w:p w:rsidR="007D327C" w:rsidRPr="00532297" w:rsidRDefault="007D327C" w:rsidP="00654110">
            <w:pPr>
              <w:numPr>
                <w:ilvl w:val="0"/>
                <w:numId w:val="9"/>
              </w:numPr>
              <w:autoSpaceDE w:val="0"/>
              <w:rPr>
                <w:rFonts w:ascii="Calibri" w:hAnsi="Calibri" w:cs="Calibri"/>
                <w:lang w:val="mk-MK"/>
              </w:rPr>
            </w:pPr>
            <w:r w:rsidRPr="00532297">
              <w:rPr>
                <w:rFonts w:ascii="Calibri" w:hAnsi="Calibri" w:cs="Calibri"/>
                <w:bCs/>
                <w:lang w:val="mk-MK"/>
              </w:rPr>
              <w:t xml:space="preserve">Дали го исполнува принципот дека административните трошоци и трошоците за вработените не можат да бидат над </w:t>
            </w:r>
            <w:r w:rsidR="00ED6719" w:rsidRPr="00532297">
              <w:rPr>
                <w:rFonts w:ascii="Calibri" w:hAnsi="Calibri" w:cs="Calibri"/>
                <w:bCs/>
                <w:lang w:val="mk-MK"/>
              </w:rPr>
              <w:t>3</w:t>
            </w:r>
            <w:r w:rsidRPr="00532297">
              <w:rPr>
                <w:rFonts w:ascii="Calibri" w:hAnsi="Calibri" w:cs="Calibri"/>
                <w:bCs/>
                <w:lang w:val="mk-MK"/>
              </w:rPr>
              <w:t>0% од вкупниот буџет?</w:t>
            </w:r>
          </w:p>
          <w:p w:rsidR="007D327C" w:rsidRPr="00532297" w:rsidRDefault="007D327C" w:rsidP="00654110">
            <w:pPr>
              <w:numPr>
                <w:ilvl w:val="0"/>
                <w:numId w:val="9"/>
              </w:numPr>
              <w:autoSpaceDE w:val="0"/>
              <w:rPr>
                <w:rFonts w:ascii="Calibri" w:hAnsi="Calibri" w:cs="Calibri"/>
                <w:lang w:val="mk-MK"/>
              </w:rPr>
            </w:pPr>
            <w:r w:rsidRPr="00532297">
              <w:rPr>
                <w:rFonts w:ascii="Calibri" w:hAnsi="Calibri" w:cs="Calibri"/>
                <w:bCs/>
                <w:lang w:val="mk-MK"/>
              </w:rPr>
              <w:t xml:space="preserve">Дали буџетот </w:t>
            </w:r>
            <w:r w:rsidR="007C042A" w:rsidRPr="00532297">
              <w:rPr>
                <w:rFonts w:ascii="Calibri" w:hAnsi="Calibri" w:cs="Calibri"/>
                <w:bCs/>
                <w:lang w:val="mk-MK"/>
              </w:rPr>
              <w:t xml:space="preserve">е </w:t>
            </w:r>
            <w:r w:rsidRPr="00532297">
              <w:rPr>
                <w:rFonts w:ascii="Calibri" w:hAnsi="Calibri" w:cs="Calibri"/>
                <w:bCs/>
                <w:lang w:val="mk-MK"/>
              </w:rPr>
              <w:t>родово-сензитивен?</w:t>
            </w:r>
          </w:p>
        </w:tc>
        <w:tc>
          <w:tcPr>
            <w:tcW w:w="1620" w:type="dxa"/>
            <w:tcBorders>
              <w:top w:val="single" w:sz="4" w:space="0" w:color="000000"/>
              <w:left w:val="single" w:sz="4" w:space="0" w:color="000000"/>
              <w:bottom w:val="single" w:sz="4" w:space="0" w:color="000000"/>
            </w:tcBorders>
          </w:tcPr>
          <w:p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532297" w:rsidRDefault="007D327C">
            <w:pPr>
              <w:snapToGrid w:val="0"/>
              <w:jc w:val="center"/>
              <w:rPr>
                <w:rFonts w:ascii="Calibri" w:hAnsi="Calibri" w:cs="Calibri"/>
                <w:lang w:val="mk-MK"/>
              </w:rPr>
            </w:pPr>
          </w:p>
        </w:tc>
      </w:tr>
      <w:tr w:rsidR="007D327C" w:rsidRPr="00532297" w:rsidTr="00171F99">
        <w:tc>
          <w:tcPr>
            <w:tcW w:w="7290" w:type="dxa"/>
            <w:tcBorders>
              <w:top w:val="single" w:sz="4" w:space="0" w:color="000000"/>
              <w:left w:val="single" w:sz="4" w:space="0" w:color="000000"/>
              <w:bottom w:val="single" w:sz="4" w:space="0" w:color="000000"/>
            </w:tcBorders>
            <w:shd w:val="clear" w:color="auto" w:fill="C0C0C0"/>
          </w:tcPr>
          <w:p w:rsidR="007D327C" w:rsidRPr="00532297" w:rsidRDefault="007D327C">
            <w:pPr>
              <w:autoSpaceDE w:val="0"/>
              <w:rPr>
                <w:rFonts w:ascii="Calibri" w:hAnsi="Calibri" w:cs="Calibri"/>
                <w:lang w:val="mk-MK"/>
              </w:rPr>
            </w:pPr>
            <w:r w:rsidRPr="00532297">
              <w:rPr>
                <w:rFonts w:ascii="Calibri" w:hAnsi="Calibri" w:cs="Calibri"/>
                <w:b/>
                <w:lang w:val="mk-MK"/>
              </w:rPr>
              <w:t>Максимален вкупен збир на бодови</w:t>
            </w:r>
          </w:p>
        </w:tc>
        <w:tc>
          <w:tcPr>
            <w:tcW w:w="1620" w:type="dxa"/>
            <w:tcBorders>
              <w:top w:val="single" w:sz="4" w:space="0" w:color="000000"/>
              <w:left w:val="single" w:sz="4" w:space="0" w:color="000000"/>
              <w:bottom w:val="single" w:sz="4" w:space="0" w:color="000000"/>
            </w:tcBorders>
            <w:shd w:val="clear" w:color="auto" w:fill="C0C0C0"/>
          </w:tcPr>
          <w:p w:rsidR="007D327C" w:rsidRPr="00532297" w:rsidRDefault="007D327C">
            <w:pPr>
              <w:jc w:val="center"/>
              <w:rPr>
                <w:rFonts w:ascii="Calibri" w:hAnsi="Calibri" w:cs="Calibri"/>
                <w:lang w:val="mk-MK"/>
              </w:rPr>
            </w:pPr>
            <w:r w:rsidRPr="00532297">
              <w:rPr>
                <w:rFonts w:ascii="Calibri" w:hAnsi="Calibri" w:cs="Calibri"/>
                <w:b/>
                <w:lang w:val="mk-MK"/>
              </w:rPr>
              <w:t>100</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532297" w:rsidRDefault="007D327C">
            <w:pPr>
              <w:snapToGrid w:val="0"/>
              <w:jc w:val="center"/>
              <w:rPr>
                <w:rFonts w:ascii="Calibri" w:hAnsi="Calibri" w:cs="Calibri"/>
                <w:lang w:val="mk-MK"/>
              </w:rPr>
            </w:pPr>
          </w:p>
        </w:tc>
      </w:tr>
    </w:tbl>
    <w:p w:rsidR="00C8484A" w:rsidRDefault="00C8484A" w:rsidP="007C042A">
      <w:pPr>
        <w:spacing w:before="240" w:after="120"/>
        <w:jc w:val="both"/>
        <w:rPr>
          <w:rFonts w:ascii="Calibri" w:hAnsi="Calibri" w:cs="Calibri"/>
          <w:b/>
          <w:bCs/>
          <w:u w:val="single"/>
          <w:lang w:val="mk-MK"/>
        </w:rPr>
      </w:pPr>
    </w:p>
    <w:p w:rsidR="007D327C" w:rsidRPr="00532297" w:rsidRDefault="000D476D" w:rsidP="00466B31">
      <w:pPr>
        <w:numPr>
          <w:ilvl w:val="0"/>
          <w:numId w:val="24"/>
        </w:numPr>
        <w:spacing w:before="240" w:after="120"/>
        <w:jc w:val="both"/>
        <w:rPr>
          <w:rFonts w:ascii="Calibri" w:hAnsi="Calibri" w:cs="Calibri"/>
          <w:lang w:val="mk-MK"/>
        </w:rPr>
      </w:pPr>
      <w:r w:rsidRPr="00532297">
        <w:rPr>
          <w:rFonts w:ascii="Calibri" w:hAnsi="Calibri" w:cs="Calibri"/>
          <w:b/>
          <w:bCs/>
          <w:lang w:val="mk-MK"/>
        </w:rPr>
        <w:t>ИЗВЕСТУВАЊЕ ЗА ОДЛУКАТА</w:t>
      </w:r>
    </w:p>
    <w:p w:rsidR="00E21E81" w:rsidRPr="00532297" w:rsidRDefault="00E21E81" w:rsidP="00E21E81">
      <w:pPr>
        <w:pStyle w:val="Text1"/>
        <w:spacing w:before="120"/>
        <w:ind w:left="0"/>
        <w:rPr>
          <w:rFonts w:ascii="Calibri" w:hAnsi="Calibri" w:cs="Calibri"/>
          <w:bCs/>
          <w:szCs w:val="24"/>
          <w:lang w:val="mk-MK"/>
        </w:rPr>
      </w:pPr>
      <w:r w:rsidRPr="00532297">
        <w:rPr>
          <w:rFonts w:ascii="Calibri" w:hAnsi="Calibri" w:cs="Calibri"/>
          <w:bCs/>
          <w:szCs w:val="24"/>
          <w:lang w:val="mk-MK"/>
        </w:rPr>
        <w:t>Откако Комисијата за евалуација ќе ги оцени пристигнатите апликации, извештајот од евалуацијата ќе биде доставен до Одборот на партнери на ReLOaD3 програмата, кој потоа ќе донесе конечна одлука за финансирање на проектите.</w:t>
      </w:r>
      <w:r w:rsidR="00443E45" w:rsidRPr="00532297">
        <w:rPr>
          <w:rFonts w:ascii="Calibri" w:hAnsi="Calibri" w:cs="Calibri"/>
          <w:bCs/>
          <w:szCs w:val="24"/>
          <w:lang w:val="mk-MK"/>
        </w:rPr>
        <w:t xml:space="preserve"> Одборот на партнери на ReLOaD3 е составен од претставници на Делегацијата на ЕУ во Северна Македонија, УНДП, Министерството за локална самоуправа, ЗЕЛС и претставник од Советодавната група на проектот. </w:t>
      </w:r>
      <w:r w:rsidR="00443E45" w:rsidRPr="00532297">
        <w:rPr>
          <w:rFonts w:ascii="Calibri" w:hAnsi="Calibri" w:cs="Calibri"/>
          <w:b/>
          <w:bCs/>
          <w:szCs w:val="24"/>
          <w:lang w:val="mk-MK"/>
        </w:rPr>
        <w:t>Одлуката на Одборот на партнери на ReLOaD3 е конечна и по истата не може да се поднесуваат жалби.</w:t>
      </w:r>
    </w:p>
    <w:p w:rsidR="00E21E81" w:rsidRPr="00532297" w:rsidRDefault="00E21E81" w:rsidP="00E21E81">
      <w:pPr>
        <w:pStyle w:val="Text1"/>
        <w:spacing w:before="120"/>
        <w:ind w:left="0"/>
        <w:rPr>
          <w:rFonts w:ascii="Calibri" w:hAnsi="Calibri" w:cs="Calibri"/>
          <w:bCs/>
          <w:szCs w:val="24"/>
          <w:lang w:val="mk-MK"/>
        </w:rPr>
      </w:pPr>
      <w:r w:rsidRPr="00C650E1">
        <w:rPr>
          <w:rFonts w:ascii="Calibri" w:hAnsi="Calibri" w:cs="Calibri"/>
          <w:bCs/>
          <w:szCs w:val="24"/>
          <w:lang w:val="mk-MK"/>
        </w:rPr>
        <w:t xml:space="preserve">Резултатите од Јавниот повик ќе бидат објавени на веб-страниците на </w:t>
      </w:r>
      <w:r w:rsidR="00443E45" w:rsidRPr="00C650E1">
        <w:rPr>
          <w:rFonts w:ascii="Calibri" w:hAnsi="Calibri" w:cs="Calibri"/>
          <w:bCs/>
          <w:szCs w:val="24"/>
          <w:lang w:val="mk-MK"/>
        </w:rPr>
        <w:t xml:space="preserve">општина </w:t>
      </w:r>
      <w:r w:rsidR="00C650E1" w:rsidRPr="00C650E1">
        <w:rPr>
          <w:rFonts w:ascii="Calibri" w:hAnsi="Calibri" w:cs="Calibri"/>
          <w:bCs/>
          <w:szCs w:val="24"/>
          <w:lang w:val="mk-MK"/>
        </w:rPr>
        <w:t>Штип</w:t>
      </w:r>
      <w:r w:rsidR="00443E45" w:rsidRPr="00532297">
        <w:rPr>
          <w:rFonts w:ascii="Calibri" w:hAnsi="Calibri" w:cs="Calibri"/>
          <w:bCs/>
          <w:szCs w:val="24"/>
          <w:lang w:val="mk-MK"/>
        </w:rPr>
        <w:t xml:space="preserve"> </w:t>
      </w:r>
      <w:hyperlink r:id="rId11" w:history="1">
        <w:r w:rsidR="00C650E1" w:rsidRPr="00C474E7">
          <w:rPr>
            <w:rStyle w:val="Hyperlink"/>
            <w:rFonts w:ascii="Calibri" w:hAnsi="Calibri" w:cs="Calibri"/>
            <w:bCs/>
            <w:szCs w:val="24"/>
            <w:lang w:val="mk-MK"/>
          </w:rPr>
          <w:t>www.</w:t>
        </w:r>
        <w:r w:rsidR="00C650E1" w:rsidRPr="00C474E7">
          <w:rPr>
            <w:rStyle w:val="Hyperlink"/>
            <w:rFonts w:ascii="Calibri" w:hAnsi="Calibri" w:cs="Calibri"/>
            <w:bCs/>
            <w:szCs w:val="24"/>
            <w:lang w:val="en-US"/>
          </w:rPr>
          <w:t>stip</w:t>
        </w:r>
        <w:r w:rsidR="00C650E1" w:rsidRPr="00C474E7">
          <w:rPr>
            <w:rStyle w:val="Hyperlink"/>
            <w:rFonts w:ascii="Calibri" w:hAnsi="Calibri" w:cs="Calibri"/>
            <w:bCs/>
            <w:szCs w:val="24"/>
            <w:lang w:val="mk-MK"/>
          </w:rPr>
          <w:t>.gov.mk</w:t>
        </w:r>
      </w:hyperlink>
      <w:r w:rsidR="00443E45" w:rsidRPr="00532297">
        <w:rPr>
          <w:rFonts w:ascii="Calibri" w:hAnsi="Calibri" w:cs="Calibri"/>
          <w:bCs/>
          <w:szCs w:val="24"/>
          <w:lang w:val="mk-MK"/>
        </w:rPr>
        <w:t xml:space="preserve"> и </w:t>
      </w:r>
      <w:r w:rsidRPr="00532297">
        <w:rPr>
          <w:rFonts w:ascii="Calibri" w:hAnsi="Calibri" w:cs="Calibri"/>
          <w:bCs/>
          <w:szCs w:val="24"/>
          <w:lang w:val="mk-MK"/>
        </w:rPr>
        <w:t xml:space="preserve">УНДП </w:t>
      </w:r>
      <w:r w:rsidR="00443E45" w:rsidRPr="00532297">
        <w:rPr>
          <w:rFonts w:ascii="Calibri" w:hAnsi="Calibri" w:cs="Calibri"/>
          <w:bCs/>
          <w:szCs w:val="24"/>
          <w:lang w:val="mk-MK"/>
        </w:rPr>
        <w:t xml:space="preserve">МК </w:t>
      </w:r>
      <w:hyperlink r:id="rId12" w:history="1">
        <w:r w:rsidR="00443E45" w:rsidRPr="00532297">
          <w:rPr>
            <w:rStyle w:val="Hyperlink"/>
            <w:rFonts w:ascii="Calibri" w:hAnsi="Calibri" w:cs="Calibri"/>
            <w:bCs/>
            <w:szCs w:val="24"/>
            <w:lang w:val="mk-MK"/>
          </w:rPr>
          <w:t>https://www.undp.org/north-macedonia</w:t>
        </w:r>
      </w:hyperlink>
      <w:r w:rsidR="00443E45" w:rsidRPr="00532297">
        <w:rPr>
          <w:rFonts w:ascii="Calibri" w:hAnsi="Calibri" w:cs="Calibri"/>
          <w:bCs/>
          <w:szCs w:val="24"/>
          <w:lang w:val="mk-MK"/>
        </w:rPr>
        <w:t xml:space="preserve"> </w:t>
      </w:r>
      <w:r w:rsidRPr="00532297">
        <w:rPr>
          <w:rFonts w:ascii="Calibri" w:hAnsi="Calibri" w:cs="Calibri"/>
          <w:bCs/>
          <w:szCs w:val="24"/>
          <w:lang w:val="mk-MK"/>
        </w:rPr>
        <w:t xml:space="preserve">како и на огласната табла </w:t>
      </w:r>
      <w:r w:rsidRPr="00C650E1">
        <w:rPr>
          <w:rFonts w:ascii="Calibri" w:hAnsi="Calibri" w:cs="Calibri"/>
          <w:bCs/>
          <w:szCs w:val="24"/>
          <w:lang w:val="mk-MK"/>
        </w:rPr>
        <w:t xml:space="preserve">во </w:t>
      </w:r>
      <w:r w:rsidR="00443E45" w:rsidRPr="00C650E1">
        <w:rPr>
          <w:rFonts w:ascii="Calibri" w:hAnsi="Calibri" w:cs="Calibri"/>
          <w:bCs/>
          <w:szCs w:val="24"/>
          <w:lang w:val="mk-MK"/>
        </w:rPr>
        <w:t xml:space="preserve">општина </w:t>
      </w:r>
      <w:r w:rsidR="00C650E1" w:rsidRPr="00C650E1">
        <w:rPr>
          <w:rFonts w:ascii="Calibri" w:hAnsi="Calibri" w:cs="Calibri"/>
          <w:bCs/>
          <w:szCs w:val="24"/>
          <w:lang w:val="mk-MK"/>
        </w:rPr>
        <w:t>Штип</w:t>
      </w:r>
      <w:r w:rsidRPr="00C650E1">
        <w:rPr>
          <w:rFonts w:ascii="Calibri" w:hAnsi="Calibri" w:cs="Calibri"/>
          <w:bCs/>
          <w:szCs w:val="24"/>
          <w:lang w:val="mk-MK"/>
        </w:rPr>
        <w:t>, во рок од 45 работни дена од затворањето на Јавниот повик (освен во</w:t>
      </w:r>
      <w:r w:rsidRPr="00532297">
        <w:rPr>
          <w:rFonts w:ascii="Calibri" w:hAnsi="Calibri" w:cs="Calibri"/>
          <w:bCs/>
          <w:szCs w:val="24"/>
          <w:lang w:val="mk-MK"/>
        </w:rPr>
        <w:t xml:space="preserve"> случај на непредвидени околности).</w:t>
      </w:r>
    </w:p>
    <w:p w:rsidR="00E21E81" w:rsidRPr="00532297" w:rsidRDefault="001304AF" w:rsidP="00E21E81">
      <w:pPr>
        <w:pStyle w:val="Text1"/>
        <w:spacing w:before="120"/>
        <w:ind w:left="0"/>
        <w:rPr>
          <w:rFonts w:ascii="Calibri" w:hAnsi="Calibri" w:cs="Calibri"/>
          <w:bCs/>
          <w:szCs w:val="24"/>
          <w:lang w:val="mk-MK"/>
        </w:rPr>
      </w:pPr>
      <w:r w:rsidRPr="00532297">
        <w:rPr>
          <w:rFonts w:ascii="Calibri" w:hAnsi="Calibri" w:cs="Calibri"/>
          <w:bCs/>
          <w:szCs w:val="24"/>
          <w:lang w:val="mk-MK"/>
        </w:rPr>
        <w:t>Само организациите чии апликации се избрани за финансирање ќе бидат известени по писмен пат</w:t>
      </w:r>
      <w:r w:rsidR="00466B31">
        <w:rPr>
          <w:rFonts w:ascii="Calibri" w:hAnsi="Calibri" w:cs="Calibri"/>
          <w:bCs/>
          <w:szCs w:val="24"/>
          <w:lang w:val="mk-MK"/>
        </w:rPr>
        <w:t>.</w:t>
      </w:r>
    </w:p>
    <w:p w:rsidR="00E21E81" w:rsidRDefault="003358EE" w:rsidP="00E21E81">
      <w:pPr>
        <w:pStyle w:val="Text1"/>
        <w:spacing w:before="120"/>
        <w:ind w:left="0"/>
        <w:rPr>
          <w:rFonts w:ascii="Calibri" w:hAnsi="Calibri" w:cs="Calibri"/>
          <w:lang w:val="mk-MK"/>
        </w:rPr>
      </w:pPr>
      <w:r w:rsidRPr="00532297">
        <w:rPr>
          <w:rFonts w:ascii="Calibri" w:hAnsi="Calibri" w:cs="Calibri"/>
          <w:lang w:val="mk-MK"/>
        </w:rPr>
        <w:t>Општината и УНДП го задржуваат правото да не ги доделат расположливите средства доколку предложените проекти не ги исполнуваат зададените критериуми.</w:t>
      </w:r>
    </w:p>
    <w:p w:rsidR="00A33031" w:rsidRDefault="00A33031" w:rsidP="00E21E81">
      <w:pPr>
        <w:pStyle w:val="Text1"/>
        <w:spacing w:before="120"/>
        <w:ind w:left="0"/>
        <w:rPr>
          <w:rFonts w:ascii="Calibri" w:hAnsi="Calibri" w:cs="Calibri"/>
          <w:lang w:val="mk-MK"/>
        </w:rPr>
      </w:pPr>
    </w:p>
    <w:p w:rsidR="00A33031" w:rsidRDefault="00A33031" w:rsidP="00E21E81">
      <w:pPr>
        <w:pStyle w:val="Text1"/>
        <w:spacing w:before="120"/>
        <w:ind w:left="0"/>
        <w:rPr>
          <w:rFonts w:ascii="Calibri" w:hAnsi="Calibri" w:cs="Calibri"/>
          <w:lang w:val="mk-MK"/>
        </w:rPr>
      </w:pPr>
    </w:p>
    <w:p w:rsidR="00A33031" w:rsidRPr="00532297" w:rsidRDefault="00A33031" w:rsidP="00E21E81">
      <w:pPr>
        <w:pStyle w:val="Text1"/>
        <w:spacing w:before="120"/>
        <w:ind w:left="0"/>
        <w:rPr>
          <w:rFonts w:ascii="Calibri" w:hAnsi="Calibri" w:cs="Calibri"/>
          <w:bCs/>
          <w:szCs w:val="24"/>
          <w:lang w:val="mk-MK"/>
        </w:rPr>
      </w:pPr>
    </w:p>
    <w:p w:rsidR="00B605F7" w:rsidRPr="00532297" w:rsidRDefault="00B605F7" w:rsidP="008F0618">
      <w:pPr>
        <w:jc w:val="both"/>
        <w:rPr>
          <w:rFonts w:ascii="Calibri" w:hAnsi="Calibri" w:cs="Calibri"/>
          <w:lang w:val="mk-MK"/>
        </w:rPr>
      </w:pPr>
    </w:p>
    <w:p w:rsidR="007D327C" w:rsidRPr="00532297" w:rsidRDefault="007D327C" w:rsidP="00466B31">
      <w:pPr>
        <w:numPr>
          <w:ilvl w:val="0"/>
          <w:numId w:val="24"/>
        </w:numPr>
        <w:rPr>
          <w:rFonts w:ascii="Calibri" w:hAnsi="Calibri" w:cs="Calibri"/>
          <w:b/>
          <w:lang w:val="mk-MK"/>
        </w:rPr>
      </w:pPr>
      <w:r w:rsidRPr="00532297">
        <w:rPr>
          <w:rFonts w:ascii="Calibri" w:hAnsi="Calibri" w:cs="Calibri"/>
          <w:b/>
          <w:lang w:val="mk-MK"/>
        </w:rPr>
        <w:t xml:space="preserve">ЛИСТА НА АНЕКСИ </w:t>
      </w:r>
    </w:p>
    <w:p w:rsidR="003358EE" w:rsidRPr="00532297" w:rsidRDefault="003358EE" w:rsidP="003358EE">
      <w:pPr>
        <w:rPr>
          <w:rFonts w:ascii="Calibri" w:hAnsi="Calibri" w:cs="Calibri"/>
          <w:b/>
          <w:lang w:val="mk-MK"/>
        </w:rPr>
      </w:pPr>
    </w:p>
    <w:p w:rsidR="003358EE" w:rsidRPr="00532297" w:rsidRDefault="003358EE" w:rsidP="003358EE">
      <w:pPr>
        <w:rPr>
          <w:rFonts w:ascii="Calibri" w:hAnsi="Calibri" w:cs="Calibri"/>
          <w:b/>
          <w:lang w:val="mk-MK"/>
        </w:rPr>
      </w:pPr>
      <w:r w:rsidRPr="00532297">
        <w:rPr>
          <w:rFonts w:ascii="Calibri" w:hAnsi="Calibri" w:cs="Calibri"/>
          <w:b/>
          <w:lang w:val="mk-MK"/>
        </w:rPr>
        <w:t>ЗАДОЛЖИТЕЛНИ ДОКУМЕНТИ</w:t>
      </w:r>
      <w:r w:rsidR="00117313">
        <w:rPr>
          <w:rFonts w:ascii="Calibri" w:hAnsi="Calibri" w:cs="Calibri"/>
          <w:b/>
          <w:lang w:val="mk-MK"/>
        </w:rPr>
        <w:t xml:space="preserve"> ОД АПЛИКАЦИЈАТА</w:t>
      </w:r>
    </w:p>
    <w:p w:rsidR="00FB07CA" w:rsidRPr="00532297" w:rsidRDefault="00FB07CA" w:rsidP="003358EE">
      <w:pPr>
        <w:tabs>
          <w:tab w:val="left" w:pos="993"/>
        </w:tabs>
        <w:spacing w:before="240" w:after="240"/>
        <w:rPr>
          <w:rFonts w:ascii="Calibri" w:hAnsi="Calibri" w:cs="Calibri"/>
          <w:lang w:val="mk-MK"/>
        </w:rPr>
      </w:pPr>
      <w:r w:rsidRPr="00532297">
        <w:rPr>
          <w:rFonts w:ascii="Calibri" w:hAnsi="Calibri" w:cs="Calibri"/>
          <w:b/>
          <w:color w:val="005499"/>
          <w:lang w:val="mk-MK"/>
        </w:rPr>
        <w:t>Анекс 1</w:t>
      </w:r>
      <w:r w:rsidRPr="00532297">
        <w:rPr>
          <w:rFonts w:ascii="Calibri" w:hAnsi="Calibri" w:cs="Calibri"/>
          <w:lang w:val="mk-MK"/>
        </w:rPr>
        <w:tab/>
        <w:t>Предог проект</w:t>
      </w:r>
    </w:p>
    <w:p w:rsidR="00FB07CA" w:rsidRPr="00532297" w:rsidRDefault="00FB07CA" w:rsidP="003358EE">
      <w:pPr>
        <w:tabs>
          <w:tab w:val="left" w:pos="993"/>
        </w:tabs>
        <w:spacing w:before="240" w:after="240"/>
        <w:rPr>
          <w:rFonts w:ascii="Calibri" w:hAnsi="Calibri" w:cs="Calibri"/>
          <w:lang w:val="mk-MK"/>
        </w:rPr>
      </w:pPr>
      <w:r w:rsidRPr="00532297">
        <w:rPr>
          <w:rFonts w:ascii="Calibri" w:hAnsi="Calibri" w:cs="Calibri"/>
          <w:b/>
          <w:color w:val="005499"/>
          <w:lang w:val="mk-MK"/>
        </w:rPr>
        <w:t>Анекс 2</w:t>
      </w:r>
      <w:r w:rsidRPr="00532297">
        <w:rPr>
          <w:rFonts w:ascii="Calibri" w:hAnsi="Calibri" w:cs="Calibri"/>
          <w:b/>
          <w:color w:val="005499"/>
          <w:lang w:val="mk-MK"/>
        </w:rPr>
        <w:tab/>
      </w:r>
      <w:r w:rsidRPr="00532297">
        <w:rPr>
          <w:rFonts w:ascii="Calibri" w:hAnsi="Calibri" w:cs="Calibri"/>
          <w:lang w:val="mk-MK"/>
        </w:rPr>
        <w:t>Преглед на буџетот и план за трошоци</w:t>
      </w:r>
    </w:p>
    <w:p w:rsidR="00FB07CA" w:rsidRPr="00532297" w:rsidRDefault="00FB07CA" w:rsidP="003358EE">
      <w:pPr>
        <w:tabs>
          <w:tab w:val="left" w:pos="993"/>
        </w:tabs>
        <w:spacing w:before="240" w:after="240"/>
        <w:rPr>
          <w:rFonts w:ascii="Calibri" w:hAnsi="Calibri" w:cs="Calibri"/>
          <w:lang w:val="mk-MK"/>
        </w:rPr>
      </w:pPr>
      <w:r w:rsidRPr="00532297">
        <w:rPr>
          <w:rFonts w:ascii="Calibri" w:hAnsi="Calibri" w:cs="Calibri"/>
          <w:b/>
          <w:color w:val="005499"/>
          <w:lang w:val="mk-MK"/>
        </w:rPr>
        <w:t>Анекс 3</w:t>
      </w:r>
      <w:r w:rsidRPr="00532297">
        <w:rPr>
          <w:rFonts w:ascii="Calibri" w:hAnsi="Calibri" w:cs="Calibri"/>
          <w:b/>
          <w:lang w:val="mk-MK"/>
        </w:rPr>
        <w:tab/>
      </w:r>
      <w:r w:rsidRPr="00532297">
        <w:rPr>
          <w:rFonts w:ascii="Calibri" w:hAnsi="Calibri" w:cs="Calibri"/>
          <w:lang w:val="mk-MK"/>
        </w:rPr>
        <w:t xml:space="preserve">План на активности и видливост </w:t>
      </w:r>
    </w:p>
    <w:p w:rsidR="00D3120E" w:rsidRPr="00531505" w:rsidRDefault="00D3120E" w:rsidP="00D3120E">
      <w:pPr>
        <w:jc w:val="both"/>
        <w:rPr>
          <w:rFonts w:ascii="Calibri" w:hAnsi="Calibri" w:cs="Calibri"/>
          <w:b/>
          <w:lang w:val="mk-MK"/>
        </w:rPr>
      </w:pPr>
      <w:r w:rsidRPr="00531505">
        <w:rPr>
          <w:rFonts w:ascii="Calibri" w:hAnsi="Calibri" w:cs="Calibri"/>
          <w:b/>
          <w:lang w:val="mk-MK"/>
        </w:rPr>
        <w:t>ДОПОЛНИТЕЛНИ ДОКУМ</w:t>
      </w:r>
      <w:r>
        <w:rPr>
          <w:rFonts w:ascii="Calibri" w:hAnsi="Calibri" w:cs="Calibri"/>
          <w:b/>
          <w:lang w:val="mk-MK"/>
        </w:rPr>
        <w:t>Е</w:t>
      </w:r>
      <w:r w:rsidRPr="00531505">
        <w:rPr>
          <w:rFonts w:ascii="Calibri" w:hAnsi="Calibri" w:cs="Calibri"/>
          <w:b/>
          <w:lang w:val="mk-MK"/>
        </w:rPr>
        <w:t>НТИ</w:t>
      </w:r>
    </w:p>
    <w:p w:rsidR="007D327C" w:rsidRDefault="00117313" w:rsidP="00274F36">
      <w:pPr>
        <w:tabs>
          <w:tab w:val="left" w:pos="1080"/>
        </w:tabs>
        <w:spacing w:before="240" w:after="240"/>
        <w:jc w:val="both"/>
        <w:rPr>
          <w:rFonts w:ascii="Calibri" w:hAnsi="Calibri" w:cs="Calibri"/>
          <w:lang w:val="mk-MK"/>
        </w:rPr>
      </w:pPr>
      <w:r>
        <w:rPr>
          <w:rFonts w:ascii="Calibri" w:hAnsi="Calibri" w:cs="Calibri"/>
          <w:lang w:val="mk-MK"/>
        </w:rPr>
        <w:t>Изјава за партнерство</w:t>
      </w:r>
    </w:p>
    <w:p w:rsidR="00274F36" w:rsidRPr="00532297" w:rsidRDefault="00274F36" w:rsidP="00274F36">
      <w:pPr>
        <w:tabs>
          <w:tab w:val="left" w:pos="1080"/>
        </w:tabs>
        <w:spacing w:before="240" w:after="240"/>
        <w:jc w:val="both"/>
        <w:rPr>
          <w:rFonts w:ascii="Calibri" w:hAnsi="Calibri" w:cs="Calibri"/>
          <w:lang w:val="mk-MK"/>
        </w:rPr>
      </w:pPr>
    </w:p>
    <w:sectPr w:rsidR="00274F36" w:rsidRPr="00532297" w:rsidSect="00E76475">
      <w:footerReference w:type="even" r:id="rId13"/>
      <w:footerReference w:type="default" r:id="rId14"/>
      <w:pgSz w:w="11906" w:h="16838"/>
      <w:pgMar w:top="990" w:right="1077" w:bottom="709" w:left="1077" w:header="720" w:footer="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6FF" w:rsidRDefault="003466FF">
      <w:r>
        <w:separator/>
      </w:r>
    </w:p>
  </w:endnote>
  <w:endnote w:type="continuationSeparator" w:id="0">
    <w:p w:rsidR="003466FF" w:rsidRDefault="003466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F06" w:rsidRDefault="00965E14">
    <w:pPr>
      <w:pStyle w:val="Footer"/>
      <w:jc w:val="center"/>
    </w:pPr>
    <w:r>
      <w:fldChar w:fldCharType="begin"/>
    </w:r>
    <w:r w:rsidR="00A65F06">
      <w:instrText xml:space="preserve"> PAGE </w:instrText>
    </w:r>
    <w:r>
      <w:fldChar w:fldCharType="separate"/>
    </w:r>
    <w:r w:rsidR="00440843">
      <w:rPr>
        <w:noProof/>
      </w:rPr>
      <w:t>4</w:t>
    </w:r>
    <w:r>
      <w:fldChar w:fldCharType="end"/>
    </w:r>
  </w:p>
  <w:p w:rsidR="00A65F06" w:rsidRDefault="00A65F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F06" w:rsidRDefault="00965E14">
    <w:pPr>
      <w:pStyle w:val="Footer"/>
      <w:jc w:val="center"/>
    </w:pPr>
    <w:r>
      <w:fldChar w:fldCharType="begin"/>
    </w:r>
    <w:r w:rsidR="00A65F06">
      <w:instrText xml:space="preserve"> PAGE </w:instrText>
    </w:r>
    <w:r>
      <w:fldChar w:fldCharType="separate"/>
    </w:r>
    <w:r w:rsidR="00440843">
      <w:rPr>
        <w:noProof/>
      </w:rPr>
      <w:t>3</w:t>
    </w:r>
    <w:r>
      <w:fldChar w:fldCharType="end"/>
    </w:r>
  </w:p>
  <w:p w:rsidR="00A65F06" w:rsidRDefault="00A65F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6FF" w:rsidRDefault="003466FF">
      <w:r>
        <w:separator/>
      </w:r>
    </w:p>
  </w:footnote>
  <w:footnote w:type="continuationSeparator" w:id="0">
    <w:p w:rsidR="003466FF" w:rsidRDefault="003466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bullet"/>
      <w:lvlText w:val=""/>
      <w:lvlJc w:val="left"/>
      <w:pPr>
        <w:tabs>
          <w:tab w:val="num" w:pos="360"/>
        </w:tabs>
        <w:ind w:left="360" w:hanging="360"/>
      </w:pPr>
      <w:rPr>
        <w:rFonts w:ascii="Symbol" w:hAnsi="Symbol" w:cs="Symbol" w:hint="default"/>
        <w:sz w:val="24"/>
        <w:szCs w:val="24"/>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hint="default"/>
        <w:szCs w:val="24"/>
        <w:lang w:val="ru-RU"/>
      </w:rPr>
    </w:lvl>
  </w:abstractNum>
  <w:abstractNum w:abstractNumId="3">
    <w:nsid w:val="00000004"/>
    <w:multiLevelType w:val="multilevel"/>
    <w:tmpl w:val="5AEC7F7A"/>
    <w:name w:val="WW8Num8"/>
    <w:lvl w:ilvl="0">
      <w:start w:val="1"/>
      <w:numFmt w:val="decimal"/>
      <w:lvlText w:val="%1."/>
      <w:lvlJc w:val="left"/>
      <w:pPr>
        <w:tabs>
          <w:tab w:val="num" w:pos="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0000005"/>
    <w:multiLevelType w:val="singleLevel"/>
    <w:tmpl w:val="00000005"/>
    <w:name w:val="WW8Num9"/>
    <w:lvl w:ilvl="0">
      <w:start w:val="1"/>
      <w:numFmt w:val="bullet"/>
      <w:lvlText w:val=""/>
      <w:lvlJc w:val="left"/>
      <w:pPr>
        <w:tabs>
          <w:tab w:val="num" w:pos="0"/>
        </w:tabs>
        <w:ind w:left="1440" w:hanging="360"/>
      </w:pPr>
      <w:rPr>
        <w:rFonts w:ascii="Symbol" w:hAnsi="Symbol" w:cs="Symbol" w:hint="default"/>
        <w:szCs w:val="24"/>
        <w:lang w:val="ru-RU"/>
      </w:rPr>
    </w:lvl>
  </w:abstractNum>
  <w:abstractNum w:abstractNumId="5">
    <w:nsid w:val="00000007"/>
    <w:multiLevelType w:val="singleLevel"/>
    <w:tmpl w:val="00000007"/>
    <w:name w:val="WW8Num18"/>
    <w:lvl w:ilvl="0">
      <w:start w:val="1"/>
      <w:numFmt w:val="bullet"/>
      <w:lvlText w:val=""/>
      <w:lvlJc w:val="left"/>
      <w:pPr>
        <w:tabs>
          <w:tab w:val="num" w:pos="720"/>
        </w:tabs>
        <w:ind w:left="720" w:hanging="360"/>
      </w:pPr>
      <w:rPr>
        <w:rFonts w:ascii="Wingdings" w:hAnsi="Wingdings" w:cs="Wingdings" w:hint="default"/>
        <w:sz w:val="24"/>
        <w:szCs w:val="24"/>
        <w:lang w:val="ru-RU"/>
      </w:rPr>
    </w:lvl>
  </w:abstractNum>
  <w:abstractNum w:abstractNumId="6">
    <w:nsid w:val="00000008"/>
    <w:multiLevelType w:val="singleLevel"/>
    <w:tmpl w:val="00000008"/>
    <w:name w:val="WW8Num19"/>
    <w:lvl w:ilvl="0">
      <w:start w:val="5"/>
      <w:numFmt w:val="bullet"/>
      <w:lvlText w:val="-"/>
      <w:lvlJc w:val="left"/>
      <w:pPr>
        <w:tabs>
          <w:tab w:val="num" w:pos="720"/>
        </w:tabs>
        <w:ind w:left="720" w:hanging="360"/>
      </w:pPr>
      <w:rPr>
        <w:rFonts w:ascii="Arial" w:hAnsi="Arial" w:cs="Arial" w:hint="default"/>
        <w:szCs w:val="24"/>
        <w:lang w:val="ru-RU"/>
      </w:rPr>
    </w:lvl>
  </w:abstractNum>
  <w:abstractNum w:abstractNumId="7">
    <w:nsid w:val="00000009"/>
    <w:multiLevelType w:val="singleLevel"/>
    <w:tmpl w:val="00000009"/>
    <w:name w:val="WW8Num21"/>
    <w:lvl w:ilvl="0">
      <w:start w:val="1"/>
      <w:numFmt w:val="decimal"/>
      <w:lvlText w:val="%1."/>
      <w:lvlJc w:val="left"/>
      <w:pPr>
        <w:tabs>
          <w:tab w:val="num" w:pos="360"/>
        </w:tabs>
        <w:ind w:left="360" w:hanging="360"/>
      </w:pPr>
      <w:rPr>
        <w:rFonts w:hint="default"/>
        <w:b/>
        <w:bCs/>
        <w:lang w:val="ru-RU"/>
      </w:rPr>
    </w:lvl>
  </w:abstractNum>
  <w:abstractNum w:abstractNumId="8">
    <w:nsid w:val="0000000A"/>
    <w:multiLevelType w:val="singleLevel"/>
    <w:tmpl w:val="0000000A"/>
    <w:name w:val="WW8Num22"/>
    <w:lvl w:ilvl="0">
      <w:start w:val="1"/>
      <w:numFmt w:val="bullet"/>
      <w:lvlText w:val=""/>
      <w:lvlJc w:val="left"/>
      <w:pPr>
        <w:tabs>
          <w:tab w:val="num" w:pos="720"/>
        </w:tabs>
        <w:ind w:left="720" w:hanging="360"/>
      </w:pPr>
      <w:rPr>
        <w:rFonts w:ascii="Wingdings" w:hAnsi="Wingdings" w:cs="Wingdings" w:hint="default"/>
      </w:rPr>
    </w:lvl>
  </w:abstractNum>
  <w:abstractNum w:abstractNumId="9">
    <w:nsid w:val="0000000B"/>
    <w:multiLevelType w:val="singleLevel"/>
    <w:tmpl w:val="0000000B"/>
    <w:name w:val="WW8Num26"/>
    <w:lvl w:ilvl="0">
      <w:start w:val="1"/>
      <w:numFmt w:val="bullet"/>
      <w:pStyle w:val="Clause"/>
      <w:lvlText w:val=""/>
      <w:lvlJc w:val="left"/>
      <w:pPr>
        <w:tabs>
          <w:tab w:val="num" w:pos="720"/>
        </w:tabs>
        <w:ind w:left="720" w:hanging="360"/>
      </w:pPr>
      <w:rPr>
        <w:rFonts w:ascii="Symbol" w:hAnsi="Symbol" w:cs="Symbol" w:hint="default"/>
      </w:rPr>
    </w:lvl>
  </w:abstractNum>
  <w:abstractNum w:abstractNumId="10">
    <w:nsid w:val="0000000C"/>
    <w:multiLevelType w:val="singleLevel"/>
    <w:tmpl w:val="0000000C"/>
    <w:name w:val="WW8Num27"/>
    <w:lvl w:ilvl="0">
      <w:start w:val="1"/>
      <w:numFmt w:val="bullet"/>
      <w:lvlText w:val=""/>
      <w:lvlJc w:val="left"/>
      <w:pPr>
        <w:tabs>
          <w:tab w:val="num" w:pos="720"/>
        </w:tabs>
        <w:ind w:left="720" w:hanging="360"/>
      </w:pPr>
      <w:rPr>
        <w:rFonts w:ascii="Symbol" w:hAnsi="Symbol" w:cs="Symbol" w:hint="default"/>
        <w:lang w:val="ru-RU"/>
      </w:rPr>
    </w:lvl>
  </w:abstractNum>
  <w:abstractNum w:abstractNumId="11">
    <w:nsid w:val="0000000D"/>
    <w:multiLevelType w:val="multilevel"/>
    <w:tmpl w:val="0000000D"/>
    <w:name w:val="WW8Num2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cs="Wingdings" w:hint="default"/>
        <w:lang w:val="ru-RU"/>
      </w:rPr>
    </w:lvl>
    <w:lvl w:ilvl="2">
      <w:start w:val="1"/>
      <w:numFmt w:val="lowerLetter"/>
      <w:lvlText w:val="(%3)"/>
      <w:lvlJc w:val="left"/>
      <w:pPr>
        <w:tabs>
          <w:tab w:val="num" w:pos="1260"/>
        </w:tabs>
        <w:ind w:left="1260" w:hanging="360"/>
      </w:pPr>
      <w:rPr>
        <w:rFonts w:hint="default"/>
      </w:rPr>
    </w:lvl>
    <w:lvl w:ilvl="3">
      <w:start w:val="1"/>
      <w:numFmt w:val="decimal"/>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Wingdings" w:hAnsi="Wingdings" w:cs="Wingdings" w:hint="default"/>
        <w:lang w:val="ru-RU"/>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0000000E"/>
    <w:multiLevelType w:val="singleLevel"/>
    <w:tmpl w:val="0000000E"/>
    <w:name w:val="WW8Num31"/>
    <w:lvl w:ilvl="0">
      <w:numFmt w:val="bullet"/>
      <w:lvlText w:val="-"/>
      <w:lvlJc w:val="left"/>
      <w:pPr>
        <w:tabs>
          <w:tab w:val="num" w:pos="0"/>
        </w:tabs>
        <w:ind w:left="160" w:hanging="70"/>
      </w:pPr>
      <w:rPr>
        <w:rFonts w:ascii="Calibri" w:hAnsi="Calibri" w:cs="Calibri" w:hint="default"/>
        <w:color w:val="231F20"/>
        <w:w w:val="101"/>
        <w:sz w:val="13"/>
        <w:szCs w:val="13"/>
      </w:rPr>
    </w:lvl>
  </w:abstractNum>
  <w:abstractNum w:abstractNumId="13">
    <w:nsid w:val="0C4B592B"/>
    <w:multiLevelType w:val="hybridMultilevel"/>
    <w:tmpl w:val="A7783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3BA696D"/>
    <w:multiLevelType w:val="multilevel"/>
    <w:tmpl w:val="8278C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A73713B"/>
    <w:multiLevelType w:val="multilevel"/>
    <w:tmpl w:val="4C8E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AE025D"/>
    <w:multiLevelType w:val="multilevel"/>
    <w:tmpl w:val="D46A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533830"/>
    <w:multiLevelType w:val="hybridMultilevel"/>
    <w:tmpl w:val="C2BC19C8"/>
    <w:lvl w:ilvl="0" w:tplc="42AADB9A">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73111B8"/>
    <w:multiLevelType w:val="hybridMultilevel"/>
    <w:tmpl w:val="C1A8F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A725FD2"/>
    <w:multiLevelType w:val="hybridMultilevel"/>
    <w:tmpl w:val="3C0860C4"/>
    <w:lvl w:ilvl="0" w:tplc="B73CEE9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27C4A72"/>
    <w:multiLevelType w:val="multilevel"/>
    <w:tmpl w:val="9B6882D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47095A47"/>
    <w:multiLevelType w:val="multilevel"/>
    <w:tmpl w:val="1F86A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1B0BEA"/>
    <w:multiLevelType w:val="hybridMultilevel"/>
    <w:tmpl w:val="6B64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9E1CC6"/>
    <w:multiLevelType w:val="multilevel"/>
    <w:tmpl w:val="1480D57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5CA5715F"/>
    <w:multiLevelType w:val="multilevel"/>
    <w:tmpl w:val="2C1C985A"/>
    <w:lvl w:ilvl="0">
      <w:start w:val="1"/>
      <w:numFmt w:val="decimal"/>
      <w:lvlText w:val="%1."/>
      <w:lvlJc w:val="left"/>
      <w:pPr>
        <w:ind w:left="360" w:hanging="360"/>
      </w:pPr>
      <w:rPr>
        <w:rFonts w:ascii="Calibri" w:eastAsia="Times New Roman" w:hAnsi="Calibri" w:cs="Calibri"/>
        <w:b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5CF4519A"/>
    <w:multiLevelType w:val="multilevel"/>
    <w:tmpl w:val="8AC2A9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66313982"/>
    <w:multiLevelType w:val="multilevel"/>
    <w:tmpl w:val="3574E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2731BF"/>
    <w:multiLevelType w:val="multilevel"/>
    <w:tmpl w:val="5AEA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94296C"/>
    <w:multiLevelType w:val="multilevel"/>
    <w:tmpl w:val="031A4624"/>
    <w:lvl w:ilvl="0">
      <w:start w:val="1"/>
      <w:numFmt w:val="decimal"/>
      <w:lvlText w:val="%1."/>
      <w:lvlJc w:val="left"/>
      <w:pPr>
        <w:ind w:left="72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2795901"/>
    <w:multiLevelType w:val="hybridMultilevel"/>
    <w:tmpl w:val="B70A97A0"/>
    <w:lvl w:ilvl="0" w:tplc="416AD51A">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9"/>
  </w:num>
  <w:num w:numId="8">
    <w:abstractNumId w:val="10"/>
  </w:num>
  <w:num w:numId="9">
    <w:abstractNumId w:val="12"/>
  </w:num>
  <w:num w:numId="10">
    <w:abstractNumId w:val="22"/>
  </w:num>
  <w:num w:numId="11">
    <w:abstractNumId w:val="16"/>
  </w:num>
  <w:num w:numId="12">
    <w:abstractNumId w:val="14"/>
  </w:num>
  <w:num w:numId="13">
    <w:abstractNumId w:val="21"/>
  </w:num>
  <w:num w:numId="14">
    <w:abstractNumId w:val="23"/>
  </w:num>
  <w:num w:numId="15">
    <w:abstractNumId w:val="25"/>
  </w:num>
  <w:num w:numId="16">
    <w:abstractNumId w:val="20"/>
  </w:num>
  <w:num w:numId="17">
    <w:abstractNumId w:val="17"/>
  </w:num>
  <w:num w:numId="18">
    <w:abstractNumId w:val="24"/>
  </w:num>
  <w:num w:numId="19">
    <w:abstractNumId w:val="13"/>
  </w:num>
  <w:num w:numId="20">
    <w:abstractNumId w:val="18"/>
  </w:num>
  <w:num w:numId="21">
    <w:abstractNumId w:val="15"/>
  </w:num>
  <w:num w:numId="22">
    <w:abstractNumId w:val="26"/>
  </w:num>
  <w:num w:numId="23">
    <w:abstractNumId w:val="27"/>
  </w:num>
  <w:num w:numId="24">
    <w:abstractNumId w:val="19"/>
  </w:num>
  <w:num w:numId="25">
    <w:abstractNumId w:val="28"/>
  </w:num>
  <w:num w:numId="26">
    <w:abstractNumId w:val="2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1C09"/>
    <w:rsid w:val="0001321B"/>
    <w:rsid w:val="00015524"/>
    <w:rsid w:val="0002135D"/>
    <w:rsid w:val="00052E9D"/>
    <w:rsid w:val="00060FCC"/>
    <w:rsid w:val="00093489"/>
    <w:rsid w:val="00094016"/>
    <w:rsid w:val="00094D28"/>
    <w:rsid w:val="000A5548"/>
    <w:rsid w:val="000D476D"/>
    <w:rsid w:val="000D7DAD"/>
    <w:rsid w:val="000E2266"/>
    <w:rsid w:val="0011048D"/>
    <w:rsid w:val="00114955"/>
    <w:rsid w:val="00117313"/>
    <w:rsid w:val="00122771"/>
    <w:rsid w:val="0012495B"/>
    <w:rsid w:val="001304AF"/>
    <w:rsid w:val="0016714D"/>
    <w:rsid w:val="00171F99"/>
    <w:rsid w:val="0017672B"/>
    <w:rsid w:val="001804F5"/>
    <w:rsid w:val="001C6FA1"/>
    <w:rsid w:val="001E2C37"/>
    <w:rsid w:val="001E35FB"/>
    <w:rsid w:val="001F1406"/>
    <w:rsid w:val="001F426F"/>
    <w:rsid w:val="00214AF7"/>
    <w:rsid w:val="002225A2"/>
    <w:rsid w:val="002503C0"/>
    <w:rsid w:val="002668CD"/>
    <w:rsid w:val="00274F36"/>
    <w:rsid w:val="002769A0"/>
    <w:rsid w:val="0028720E"/>
    <w:rsid w:val="002963AF"/>
    <w:rsid w:val="002A0661"/>
    <w:rsid w:val="002B166F"/>
    <w:rsid w:val="002B4386"/>
    <w:rsid w:val="002C03C2"/>
    <w:rsid w:val="002C3A98"/>
    <w:rsid w:val="0030078E"/>
    <w:rsid w:val="00322480"/>
    <w:rsid w:val="00324CAB"/>
    <w:rsid w:val="003264EA"/>
    <w:rsid w:val="003338CE"/>
    <w:rsid w:val="003358EE"/>
    <w:rsid w:val="00337B9E"/>
    <w:rsid w:val="00346376"/>
    <w:rsid w:val="003466FF"/>
    <w:rsid w:val="00367DCC"/>
    <w:rsid w:val="003702C4"/>
    <w:rsid w:val="00385D4B"/>
    <w:rsid w:val="0039062D"/>
    <w:rsid w:val="003A5919"/>
    <w:rsid w:val="003A6E4A"/>
    <w:rsid w:val="003B4128"/>
    <w:rsid w:val="00402415"/>
    <w:rsid w:val="004039C3"/>
    <w:rsid w:val="004043FE"/>
    <w:rsid w:val="00404768"/>
    <w:rsid w:val="00406C87"/>
    <w:rsid w:val="0041041B"/>
    <w:rsid w:val="004107B2"/>
    <w:rsid w:val="00412325"/>
    <w:rsid w:val="0041497C"/>
    <w:rsid w:val="0042161B"/>
    <w:rsid w:val="00430491"/>
    <w:rsid w:val="00437348"/>
    <w:rsid w:val="00440843"/>
    <w:rsid w:val="004410A9"/>
    <w:rsid w:val="00441C09"/>
    <w:rsid w:val="00443E45"/>
    <w:rsid w:val="00461A4A"/>
    <w:rsid w:val="00466B31"/>
    <w:rsid w:val="004849D4"/>
    <w:rsid w:val="004923C5"/>
    <w:rsid w:val="00494C7D"/>
    <w:rsid w:val="0049676B"/>
    <w:rsid w:val="0049699C"/>
    <w:rsid w:val="00496EB0"/>
    <w:rsid w:val="004A32C5"/>
    <w:rsid w:val="004B377A"/>
    <w:rsid w:val="004B782E"/>
    <w:rsid w:val="004B7C7E"/>
    <w:rsid w:val="004C459B"/>
    <w:rsid w:val="004D0500"/>
    <w:rsid w:val="004E4728"/>
    <w:rsid w:val="004F1181"/>
    <w:rsid w:val="00511E2E"/>
    <w:rsid w:val="00515615"/>
    <w:rsid w:val="005164BE"/>
    <w:rsid w:val="00516C2E"/>
    <w:rsid w:val="00521D16"/>
    <w:rsid w:val="00532297"/>
    <w:rsid w:val="00542CA9"/>
    <w:rsid w:val="005434B3"/>
    <w:rsid w:val="0054352E"/>
    <w:rsid w:val="005533EF"/>
    <w:rsid w:val="0055372F"/>
    <w:rsid w:val="00554F7A"/>
    <w:rsid w:val="0055611C"/>
    <w:rsid w:val="00566C21"/>
    <w:rsid w:val="005708DC"/>
    <w:rsid w:val="005864B0"/>
    <w:rsid w:val="00587D73"/>
    <w:rsid w:val="005A0A81"/>
    <w:rsid w:val="005A2ECB"/>
    <w:rsid w:val="005B2AC1"/>
    <w:rsid w:val="005C00B5"/>
    <w:rsid w:val="005C74E9"/>
    <w:rsid w:val="005E0659"/>
    <w:rsid w:val="005F1C65"/>
    <w:rsid w:val="005F407F"/>
    <w:rsid w:val="0061323D"/>
    <w:rsid w:val="0061784B"/>
    <w:rsid w:val="00632791"/>
    <w:rsid w:val="00643BC8"/>
    <w:rsid w:val="00650BA2"/>
    <w:rsid w:val="006514AE"/>
    <w:rsid w:val="00651ACF"/>
    <w:rsid w:val="00654110"/>
    <w:rsid w:val="00657673"/>
    <w:rsid w:val="00661605"/>
    <w:rsid w:val="00664959"/>
    <w:rsid w:val="00683874"/>
    <w:rsid w:val="0069423D"/>
    <w:rsid w:val="00694F32"/>
    <w:rsid w:val="006A5EDD"/>
    <w:rsid w:val="006B797F"/>
    <w:rsid w:val="006E1484"/>
    <w:rsid w:val="006F01D4"/>
    <w:rsid w:val="006F0521"/>
    <w:rsid w:val="006F1AC2"/>
    <w:rsid w:val="006F30BC"/>
    <w:rsid w:val="006F7053"/>
    <w:rsid w:val="00700B01"/>
    <w:rsid w:val="00705031"/>
    <w:rsid w:val="007061C8"/>
    <w:rsid w:val="0072022F"/>
    <w:rsid w:val="0073362B"/>
    <w:rsid w:val="00734A1A"/>
    <w:rsid w:val="00746F0E"/>
    <w:rsid w:val="007704DE"/>
    <w:rsid w:val="00771D7D"/>
    <w:rsid w:val="0077598F"/>
    <w:rsid w:val="00793214"/>
    <w:rsid w:val="0079325F"/>
    <w:rsid w:val="007B5A80"/>
    <w:rsid w:val="007C042A"/>
    <w:rsid w:val="007D327C"/>
    <w:rsid w:val="007D34F5"/>
    <w:rsid w:val="007D42B1"/>
    <w:rsid w:val="007F7AFB"/>
    <w:rsid w:val="00802EA2"/>
    <w:rsid w:val="00813959"/>
    <w:rsid w:val="00814ABC"/>
    <w:rsid w:val="00826A45"/>
    <w:rsid w:val="00831D47"/>
    <w:rsid w:val="00834A53"/>
    <w:rsid w:val="0084047D"/>
    <w:rsid w:val="00854FA7"/>
    <w:rsid w:val="00855301"/>
    <w:rsid w:val="00856BAC"/>
    <w:rsid w:val="00867B6B"/>
    <w:rsid w:val="00871B9C"/>
    <w:rsid w:val="00882E6D"/>
    <w:rsid w:val="0089429A"/>
    <w:rsid w:val="008973D0"/>
    <w:rsid w:val="008A2970"/>
    <w:rsid w:val="008A5F91"/>
    <w:rsid w:val="008B012C"/>
    <w:rsid w:val="008B12AC"/>
    <w:rsid w:val="008B505E"/>
    <w:rsid w:val="008C2048"/>
    <w:rsid w:val="008D4726"/>
    <w:rsid w:val="008D758F"/>
    <w:rsid w:val="008E22CE"/>
    <w:rsid w:val="008F0618"/>
    <w:rsid w:val="0090078C"/>
    <w:rsid w:val="00907BC9"/>
    <w:rsid w:val="009122E0"/>
    <w:rsid w:val="00914562"/>
    <w:rsid w:val="00916CDE"/>
    <w:rsid w:val="00921F2A"/>
    <w:rsid w:val="00923BEE"/>
    <w:rsid w:val="009248C5"/>
    <w:rsid w:val="00952FEB"/>
    <w:rsid w:val="009632F4"/>
    <w:rsid w:val="00964CB4"/>
    <w:rsid w:val="00965E14"/>
    <w:rsid w:val="00972234"/>
    <w:rsid w:val="009A3352"/>
    <w:rsid w:val="009B1F20"/>
    <w:rsid w:val="009B39C9"/>
    <w:rsid w:val="009B3E1E"/>
    <w:rsid w:val="009B62FF"/>
    <w:rsid w:val="009B6C80"/>
    <w:rsid w:val="009C003F"/>
    <w:rsid w:val="009F2223"/>
    <w:rsid w:val="00A00638"/>
    <w:rsid w:val="00A07F69"/>
    <w:rsid w:val="00A113DD"/>
    <w:rsid w:val="00A1706F"/>
    <w:rsid w:val="00A2123A"/>
    <w:rsid w:val="00A31C91"/>
    <w:rsid w:val="00A33031"/>
    <w:rsid w:val="00A41C97"/>
    <w:rsid w:val="00A474A2"/>
    <w:rsid w:val="00A5009E"/>
    <w:rsid w:val="00A51F84"/>
    <w:rsid w:val="00A65F06"/>
    <w:rsid w:val="00A7726B"/>
    <w:rsid w:val="00A82C81"/>
    <w:rsid w:val="00A841D4"/>
    <w:rsid w:val="00AC154A"/>
    <w:rsid w:val="00AC7DEF"/>
    <w:rsid w:val="00AD7ABF"/>
    <w:rsid w:val="00AE0F14"/>
    <w:rsid w:val="00B14586"/>
    <w:rsid w:val="00B169C6"/>
    <w:rsid w:val="00B32F78"/>
    <w:rsid w:val="00B52AE7"/>
    <w:rsid w:val="00B539DD"/>
    <w:rsid w:val="00B53E4D"/>
    <w:rsid w:val="00B605F7"/>
    <w:rsid w:val="00B717A2"/>
    <w:rsid w:val="00B8033C"/>
    <w:rsid w:val="00B920B9"/>
    <w:rsid w:val="00BA1F27"/>
    <w:rsid w:val="00BA6E86"/>
    <w:rsid w:val="00BA6F69"/>
    <w:rsid w:val="00BB4175"/>
    <w:rsid w:val="00BB7096"/>
    <w:rsid w:val="00BE0FE5"/>
    <w:rsid w:val="00C05DC4"/>
    <w:rsid w:val="00C07262"/>
    <w:rsid w:val="00C145EA"/>
    <w:rsid w:val="00C316DF"/>
    <w:rsid w:val="00C4619C"/>
    <w:rsid w:val="00C47587"/>
    <w:rsid w:val="00C650E1"/>
    <w:rsid w:val="00C6629F"/>
    <w:rsid w:val="00C72695"/>
    <w:rsid w:val="00C7395F"/>
    <w:rsid w:val="00C8484A"/>
    <w:rsid w:val="00C93674"/>
    <w:rsid w:val="00CA7BD7"/>
    <w:rsid w:val="00CC3EFA"/>
    <w:rsid w:val="00CD1F66"/>
    <w:rsid w:val="00CD36D9"/>
    <w:rsid w:val="00CD6984"/>
    <w:rsid w:val="00D22D8B"/>
    <w:rsid w:val="00D3120E"/>
    <w:rsid w:val="00D356A5"/>
    <w:rsid w:val="00D52EA1"/>
    <w:rsid w:val="00D678E4"/>
    <w:rsid w:val="00D874DD"/>
    <w:rsid w:val="00DC2E5D"/>
    <w:rsid w:val="00DC369C"/>
    <w:rsid w:val="00DD05FA"/>
    <w:rsid w:val="00E01DA7"/>
    <w:rsid w:val="00E1097B"/>
    <w:rsid w:val="00E21B35"/>
    <w:rsid w:val="00E21E81"/>
    <w:rsid w:val="00E23221"/>
    <w:rsid w:val="00E25A4B"/>
    <w:rsid w:val="00E47D93"/>
    <w:rsid w:val="00E52A01"/>
    <w:rsid w:val="00E57BF3"/>
    <w:rsid w:val="00E7005F"/>
    <w:rsid w:val="00E713DB"/>
    <w:rsid w:val="00E76475"/>
    <w:rsid w:val="00E93D93"/>
    <w:rsid w:val="00E97DE8"/>
    <w:rsid w:val="00EB09C1"/>
    <w:rsid w:val="00EB1414"/>
    <w:rsid w:val="00EC46BA"/>
    <w:rsid w:val="00ED660D"/>
    <w:rsid w:val="00ED6719"/>
    <w:rsid w:val="00EF5B03"/>
    <w:rsid w:val="00EF6ECF"/>
    <w:rsid w:val="00F0497C"/>
    <w:rsid w:val="00F04FF9"/>
    <w:rsid w:val="00F118C1"/>
    <w:rsid w:val="00F41C76"/>
    <w:rsid w:val="00F44242"/>
    <w:rsid w:val="00F44538"/>
    <w:rsid w:val="00F45812"/>
    <w:rsid w:val="00F53E58"/>
    <w:rsid w:val="00F54930"/>
    <w:rsid w:val="00F74D53"/>
    <w:rsid w:val="00F81F3C"/>
    <w:rsid w:val="00F84501"/>
    <w:rsid w:val="00F94579"/>
    <w:rsid w:val="00FA3C27"/>
    <w:rsid w:val="00FB07CA"/>
    <w:rsid w:val="00FC1458"/>
    <w:rsid w:val="00FC2B5E"/>
    <w:rsid w:val="00FC5B70"/>
    <w:rsid w:val="00FF7B89"/>
    <w:rsid w:val="00FF7F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812"/>
    <w:pPr>
      <w:suppressAutoHyphens/>
    </w:pPr>
    <w:rPr>
      <w:sz w:val="24"/>
      <w:szCs w:val="24"/>
      <w:lang w:eastAsia="zh-CN"/>
    </w:rPr>
  </w:style>
  <w:style w:type="paragraph" w:styleId="Heading1">
    <w:name w:val="heading 1"/>
    <w:basedOn w:val="Normal"/>
    <w:next w:val="Normal"/>
    <w:qFormat/>
    <w:rsid w:val="00F45812"/>
    <w:pPr>
      <w:keepNext/>
      <w:numPr>
        <w:numId w:val="1"/>
      </w:numPr>
      <w:spacing w:before="240" w:after="60"/>
      <w:outlineLvl w:val="0"/>
    </w:pPr>
    <w:rPr>
      <w:rFonts w:ascii="Arial" w:hAnsi="Arial" w:cs="Arial"/>
      <w:b/>
      <w:bCs/>
      <w:kern w:val="1"/>
      <w:sz w:val="32"/>
      <w:szCs w:val="32"/>
      <w:lang w:val="bg-BG"/>
    </w:rPr>
  </w:style>
  <w:style w:type="paragraph" w:styleId="Heading2">
    <w:name w:val="heading 2"/>
    <w:basedOn w:val="Normal"/>
    <w:next w:val="Normal"/>
    <w:qFormat/>
    <w:rsid w:val="00F45812"/>
    <w:pPr>
      <w:keepNext/>
      <w:numPr>
        <w:ilvl w:val="1"/>
        <w:numId w:val="1"/>
      </w:numPr>
      <w:spacing w:before="240" w:after="60"/>
      <w:outlineLvl w:val="1"/>
    </w:pPr>
    <w:rPr>
      <w:rFonts w:ascii="Arial" w:hAnsi="Arial" w:cs="Arial"/>
      <w:b/>
      <w:bCs/>
      <w:i/>
      <w:iCs/>
      <w:sz w:val="28"/>
      <w:szCs w:val="28"/>
      <w:lang w:val="bg-BG"/>
    </w:rPr>
  </w:style>
  <w:style w:type="paragraph" w:styleId="Heading3">
    <w:name w:val="heading 3"/>
    <w:basedOn w:val="Normal"/>
    <w:next w:val="Normal"/>
    <w:qFormat/>
    <w:rsid w:val="00F45812"/>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qFormat/>
    <w:rsid w:val="00F45812"/>
    <w:pPr>
      <w:keepNext/>
      <w:numPr>
        <w:ilvl w:val="3"/>
        <w:numId w:val="1"/>
      </w:numPr>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45812"/>
    <w:rPr>
      <w:rFonts w:ascii="Symbol" w:hAnsi="Symbol" w:cs="Symbol" w:hint="default"/>
      <w:sz w:val="24"/>
      <w:szCs w:val="24"/>
      <w:lang w:val="ru-RU"/>
    </w:rPr>
  </w:style>
  <w:style w:type="character" w:customStyle="1" w:styleId="WW8Num1z1">
    <w:name w:val="WW8Num1z1"/>
    <w:rsid w:val="00F45812"/>
  </w:style>
  <w:style w:type="character" w:customStyle="1" w:styleId="WW8Num1z2">
    <w:name w:val="WW8Num1z2"/>
    <w:rsid w:val="00F45812"/>
  </w:style>
  <w:style w:type="character" w:customStyle="1" w:styleId="WW8Num1z3">
    <w:name w:val="WW8Num1z3"/>
    <w:rsid w:val="00F45812"/>
  </w:style>
  <w:style w:type="character" w:customStyle="1" w:styleId="WW8Num1z4">
    <w:name w:val="WW8Num1z4"/>
    <w:rsid w:val="00F45812"/>
  </w:style>
  <w:style w:type="character" w:customStyle="1" w:styleId="WW8Num1z5">
    <w:name w:val="WW8Num1z5"/>
    <w:rsid w:val="00F45812"/>
  </w:style>
  <w:style w:type="character" w:customStyle="1" w:styleId="WW8Num1z6">
    <w:name w:val="WW8Num1z6"/>
    <w:rsid w:val="00F45812"/>
  </w:style>
  <w:style w:type="character" w:customStyle="1" w:styleId="WW8Num1z7">
    <w:name w:val="WW8Num1z7"/>
    <w:rsid w:val="00F45812"/>
  </w:style>
  <w:style w:type="character" w:customStyle="1" w:styleId="WW8Num1z8">
    <w:name w:val="WW8Num1z8"/>
    <w:rsid w:val="00F45812"/>
  </w:style>
  <w:style w:type="character" w:customStyle="1" w:styleId="WW8Num2z0">
    <w:name w:val="WW8Num2z0"/>
    <w:rsid w:val="00F45812"/>
    <w:rPr>
      <w:rFonts w:hint="default"/>
      <w:b/>
    </w:rPr>
  </w:style>
  <w:style w:type="character" w:customStyle="1" w:styleId="WW8Num2z1">
    <w:name w:val="WW8Num2z1"/>
    <w:rsid w:val="00F45812"/>
  </w:style>
  <w:style w:type="character" w:customStyle="1" w:styleId="WW8Num2z2">
    <w:name w:val="WW8Num2z2"/>
    <w:rsid w:val="00F45812"/>
  </w:style>
  <w:style w:type="character" w:customStyle="1" w:styleId="WW8Num2z3">
    <w:name w:val="WW8Num2z3"/>
    <w:rsid w:val="00F45812"/>
  </w:style>
  <w:style w:type="character" w:customStyle="1" w:styleId="WW8Num2z4">
    <w:name w:val="WW8Num2z4"/>
    <w:rsid w:val="00F45812"/>
  </w:style>
  <w:style w:type="character" w:customStyle="1" w:styleId="WW8Num2z5">
    <w:name w:val="WW8Num2z5"/>
    <w:rsid w:val="00F45812"/>
  </w:style>
  <w:style w:type="character" w:customStyle="1" w:styleId="WW8Num2z6">
    <w:name w:val="WW8Num2z6"/>
    <w:rsid w:val="00F45812"/>
  </w:style>
  <w:style w:type="character" w:customStyle="1" w:styleId="WW8Num2z7">
    <w:name w:val="WW8Num2z7"/>
    <w:rsid w:val="00F45812"/>
  </w:style>
  <w:style w:type="character" w:customStyle="1" w:styleId="WW8Num2z8">
    <w:name w:val="WW8Num2z8"/>
    <w:rsid w:val="00F45812"/>
  </w:style>
  <w:style w:type="character" w:customStyle="1" w:styleId="WW8Num3z0">
    <w:name w:val="WW8Num3z0"/>
    <w:rsid w:val="00F45812"/>
    <w:rPr>
      <w:rFonts w:hint="default"/>
    </w:rPr>
  </w:style>
  <w:style w:type="character" w:customStyle="1" w:styleId="WW8Num3z1">
    <w:name w:val="WW8Num3z1"/>
    <w:rsid w:val="00F45812"/>
  </w:style>
  <w:style w:type="character" w:customStyle="1" w:styleId="WW8Num3z2">
    <w:name w:val="WW8Num3z2"/>
    <w:rsid w:val="00F45812"/>
  </w:style>
  <w:style w:type="character" w:customStyle="1" w:styleId="WW8Num3z3">
    <w:name w:val="WW8Num3z3"/>
    <w:rsid w:val="00F45812"/>
  </w:style>
  <w:style w:type="character" w:customStyle="1" w:styleId="WW8Num3z4">
    <w:name w:val="WW8Num3z4"/>
    <w:rsid w:val="00F45812"/>
  </w:style>
  <w:style w:type="character" w:customStyle="1" w:styleId="WW8Num3z5">
    <w:name w:val="WW8Num3z5"/>
    <w:rsid w:val="00F45812"/>
  </w:style>
  <w:style w:type="character" w:customStyle="1" w:styleId="WW8Num3z6">
    <w:name w:val="WW8Num3z6"/>
    <w:rsid w:val="00F45812"/>
  </w:style>
  <w:style w:type="character" w:customStyle="1" w:styleId="WW8Num3z7">
    <w:name w:val="WW8Num3z7"/>
    <w:rsid w:val="00F45812"/>
  </w:style>
  <w:style w:type="character" w:customStyle="1" w:styleId="WW8Num3z8">
    <w:name w:val="WW8Num3z8"/>
    <w:rsid w:val="00F45812"/>
  </w:style>
  <w:style w:type="character" w:customStyle="1" w:styleId="WW8Num4z0">
    <w:name w:val="WW8Num4z0"/>
    <w:rsid w:val="00F45812"/>
    <w:rPr>
      <w:rFonts w:hint="default"/>
    </w:rPr>
  </w:style>
  <w:style w:type="character" w:customStyle="1" w:styleId="WW8Num4z1">
    <w:name w:val="WW8Num4z1"/>
    <w:rsid w:val="00F45812"/>
  </w:style>
  <w:style w:type="character" w:customStyle="1" w:styleId="WW8Num4z2">
    <w:name w:val="WW8Num4z2"/>
    <w:rsid w:val="00F45812"/>
  </w:style>
  <w:style w:type="character" w:customStyle="1" w:styleId="WW8Num4z3">
    <w:name w:val="WW8Num4z3"/>
    <w:rsid w:val="00F45812"/>
  </w:style>
  <w:style w:type="character" w:customStyle="1" w:styleId="WW8Num4z4">
    <w:name w:val="WW8Num4z4"/>
    <w:rsid w:val="00F45812"/>
  </w:style>
  <w:style w:type="character" w:customStyle="1" w:styleId="WW8Num4z5">
    <w:name w:val="WW8Num4z5"/>
    <w:rsid w:val="00F45812"/>
  </w:style>
  <w:style w:type="character" w:customStyle="1" w:styleId="WW8Num4z6">
    <w:name w:val="WW8Num4z6"/>
    <w:rsid w:val="00F45812"/>
  </w:style>
  <w:style w:type="character" w:customStyle="1" w:styleId="WW8Num4z7">
    <w:name w:val="WW8Num4z7"/>
    <w:rsid w:val="00F45812"/>
  </w:style>
  <w:style w:type="character" w:customStyle="1" w:styleId="WW8Num4z8">
    <w:name w:val="WW8Num4z8"/>
    <w:rsid w:val="00F45812"/>
  </w:style>
  <w:style w:type="character" w:customStyle="1" w:styleId="WW8Num5z0">
    <w:name w:val="WW8Num5z0"/>
    <w:rsid w:val="00F45812"/>
    <w:rPr>
      <w:rFonts w:ascii="Symbol" w:hAnsi="Symbol" w:cs="Symbol" w:hint="default"/>
      <w:szCs w:val="24"/>
      <w:lang w:val="ru-RU"/>
    </w:rPr>
  </w:style>
  <w:style w:type="character" w:customStyle="1" w:styleId="WW8Num5z1">
    <w:name w:val="WW8Num5z1"/>
    <w:rsid w:val="00F45812"/>
    <w:rPr>
      <w:rFonts w:ascii="Courier New" w:hAnsi="Courier New" w:cs="Courier New" w:hint="default"/>
    </w:rPr>
  </w:style>
  <w:style w:type="character" w:customStyle="1" w:styleId="WW8Num5z2">
    <w:name w:val="WW8Num5z2"/>
    <w:rsid w:val="00F45812"/>
    <w:rPr>
      <w:rFonts w:ascii="Wingdings" w:hAnsi="Wingdings" w:cs="Wingdings" w:hint="default"/>
    </w:rPr>
  </w:style>
  <w:style w:type="character" w:customStyle="1" w:styleId="WW8Num6z0">
    <w:name w:val="WW8Num6z0"/>
    <w:rsid w:val="00F45812"/>
  </w:style>
  <w:style w:type="character" w:customStyle="1" w:styleId="WW8Num6z1">
    <w:name w:val="WW8Num6z1"/>
    <w:rsid w:val="00F45812"/>
  </w:style>
  <w:style w:type="character" w:customStyle="1" w:styleId="WW8Num6z2">
    <w:name w:val="WW8Num6z2"/>
    <w:rsid w:val="00F45812"/>
  </w:style>
  <w:style w:type="character" w:customStyle="1" w:styleId="WW8Num6z3">
    <w:name w:val="WW8Num6z3"/>
    <w:rsid w:val="00F45812"/>
  </w:style>
  <w:style w:type="character" w:customStyle="1" w:styleId="WW8Num6z4">
    <w:name w:val="WW8Num6z4"/>
    <w:rsid w:val="00F45812"/>
  </w:style>
  <w:style w:type="character" w:customStyle="1" w:styleId="WW8Num6z5">
    <w:name w:val="WW8Num6z5"/>
    <w:rsid w:val="00F45812"/>
  </w:style>
  <w:style w:type="character" w:customStyle="1" w:styleId="WW8Num6z6">
    <w:name w:val="WW8Num6z6"/>
    <w:rsid w:val="00F45812"/>
  </w:style>
  <w:style w:type="character" w:customStyle="1" w:styleId="WW8Num6z7">
    <w:name w:val="WW8Num6z7"/>
    <w:rsid w:val="00F45812"/>
  </w:style>
  <w:style w:type="character" w:customStyle="1" w:styleId="WW8Num6z8">
    <w:name w:val="WW8Num6z8"/>
    <w:rsid w:val="00F45812"/>
  </w:style>
  <w:style w:type="character" w:customStyle="1" w:styleId="WW8Num7z0">
    <w:name w:val="WW8Num7z0"/>
    <w:rsid w:val="00F45812"/>
    <w:rPr>
      <w:rFonts w:hint="default"/>
    </w:rPr>
  </w:style>
  <w:style w:type="character" w:customStyle="1" w:styleId="WW8Num7z1">
    <w:name w:val="WW8Num7z1"/>
    <w:rsid w:val="00F45812"/>
  </w:style>
  <w:style w:type="character" w:customStyle="1" w:styleId="WW8Num7z2">
    <w:name w:val="WW8Num7z2"/>
    <w:rsid w:val="00F45812"/>
  </w:style>
  <w:style w:type="character" w:customStyle="1" w:styleId="WW8Num7z3">
    <w:name w:val="WW8Num7z3"/>
    <w:rsid w:val="00F45812"/>
  </w:style>
  <w:style w:type="character" w:customStyle="1" w:styleId="WW8Num7z4">
    <w:name w:val="WW8Num7z4"/>
    <w:rsid w:val="00F45812"/>
  </w:style>
  <w:style w:type="character" w:customStyle="1" w:styleId="WW8Num7z5">
    <w:name w:val="WW8Num7z5"/>
    <w:rsid w:val="00F45812"/>
  </w:style>
  <w:style w:type="character" w:customStyle="1" w:styleId="WW8Num7z6">
    <w:name w:val="WW8Num7z6"/>
    <w:rsid w:val="00F45812"/>
  </w:style>
  <w:style w:type="character" w:customStyle="1" w:styleId="WW8Num7z7">
    <w:name w:val="WW8Num7z7"/>
    <w:rsid w:val="00F45812"/>
  </w:style>
  <w:style w:type="character" w:customStyle="1" w:styleId="WW8Num7z8">
    <w:name w:val="WW8Num7z8"/>
    <w:rsid w:val="00F45812"/>
  </w:style>
  <w:style w:type="character" w:customStyle="1" w:styleId="WW8Num8z0">
    <w:name w:val="WW8Num8z0"/>
    <w:rsid w:val="00F45812"/>
    <w:rPr>
      <w:rFonts w:hint="default"/>
    </w:rPr>
  </w:style>
  <w:style w:type="character" w:customStyle="1" w:styleId="WW8Num8z1">
    <w:name w:val="WW8Num8z1"/>
    <w:rsid w:val="00F45812"/>
  </w:style>
  <w:style w:type="character" w:customStyle="1" w:styleId="WW8Num8z2">
    <w:name w:val="WW8Num8z2"/>
    <w:rsid w:val="00F45812"/>
  </w:style>
  <w:style w:type="character" w:customStyle="1" w:styleId="WW8Num8z3">
    <w:name w:val="WW8Num8z3"/>
    <w:rsid w:val="00F45812"/>
  </w:style>
  <w:style w:type="character" w:customStyle="1" w:styleId="WW8Num8z4">
    <w:name w:val="WW8Num8z4"/>
    <w:rsid w:val="00F45812"/>
  </w:style>
  <w:style w:type="character" w:customStyle="1" w:styleId="WW8Num8z5">
    <w:name w:val="WW8Num8z5"/>
    <w:rsid w:val="00F45812"/>
  </w:style>
  <w:style w:type="character" w:customStyle="1" w:styleId="WW8Num8z6">
    <w:name w:val="WW8Num8z6"/>
    <w:rsid w:val="00F45812"/>
  </w:style>
  <w:style w:type="character" w:customStyle="1" w:styleId="WW8Num8z7">
    <w:name w:val="WW8Num8z7"/>
    <w:rsid w:val="00F45812"/>
  </w:style>
  <w:style w:type="character" w:customStyle="1" w:styleId="WW8Num8z8">
    <w:name w:val="WW8Num8z8"/>
    <w:rsid w:val="00F45812"/>
  </w:style>
  <w:style w:type="character" w:customStyle="1" w:styleId="WW8Num9z0">
    <w:name w:val="WW8Num9z0"/>
    <w:rsid w:val="00F45812"/>
    <w:rPr>
      <w:rFonts w:ascii="Symbol" w:hAnsi="Symbol" w:cs="Symbol" w:hint="default"/>
      <w:szCs w:val="24"/>
      <w:lang w:val="ru-RU"/>
    </w:rPr>
  </w:style>
  <w:style w:type="character" w:customStyle="1" w:styleId="WW8Num9z1">
    <w:name w:val="WW8Num9z1"/>
    <w:rsid w:val="00F45812"/>
    <w:rPr>
      <w:rFonts w:ascii="Courier New" w:hAnsi="Courier New" w:cs="Courier New" w:hint="default"/>
    </w:rPr>
  </w:style>
  <w:style w:type="character" w:customStyle="1" w:styleId="WW8Num9z2">
    <w:name w:val="WW8Num9z2"/>
    <w:rsid w:val="00F45812"/>
    <w:rPr>
      <w:rFonts w:ascii="Wingdings" w:hAnsi="Wingdings" w:cs="Wingdings" w:hint="default"/>
    </w:rPr>
  </w:style>
  <w:style w:type="character" w:customStyle="1" w:styleId="WW8Num10z0">
    <w:name w:val="WW8Num10z0"/>
    <w:rsid w:val="00F45812"/>
    <w:rPr>
      <w:rFonts w:ascii="Symbol" w:hAnsi="Symbol" w:cs="Symbol" w:hint="default"/>
      <w:lang w:val="ru-RU"/>
    </w:rPr>
  </w:style>
  <w:style w:type="character" w:customStyle="1" w:styleId="WW8Num10z1">
    <w:name w:val="WW8Num10z1"/>
    <w:rsid w:val="00F45812"/>
  </w:style>
  <w:style w:type="character" w:customStyle="1" w:styleId="WW8Num10z2">
    <w:name w:val="WW8Num10z2"/>
    <w:rsid w:val="00F45812"/>
  </w:style>
  <w:style w:type="character" w:customStyle="1" w:styleId="WW8Num10z3">
    <w:name w:val="WW8Num10z3"/>
    <w:rsid w:val="00F45812"/>
  </w:style>
  <w:style w:type="character" w:customStyle="1" w:styleId="WW8Num10z4">
    <w:name w:val="WW8Num10z4"/>
    <w:rsid w:val="00F45812"/>
  </w:style>
  <w:style w:type="character" w:customStyle="1" w:styleId="WW8Num10z5">
    <w:name w:val="WW8Num10z5"/>
    <w:rsid w:val="00F45812"/>
  </w:style>
  <w:style w:type="character" w:customStyle="1" w:styleId="WW8Num10z6">
    <w:name w:val="WW8Num10z6"/>
    <w:rsid w:val="00F45812"/>
  </w:style>
  <w:style w:type="character" w:customStyle="1" w:styleId="WW8Num10z7">
    <w:name w:val="WW8Num10z7"/>
    <w:rsid w:val="00F45812"/>
  </w:style>
  <w:style w:type="character" w:customStyle="1" w:styleId="WW8Num10z8">
    <w:name w:val="WW8Num10z8"/>
    <w:rsid w:val="00F45812"/>
  </w:style>
  <w:style w:type="character" w:customStyle="1" w:styleId="WW8Num11z0">
    <w:name w:val="WW8Num11z0"/>
    <w:rsid w:val="00F45812"/>
    <w:rPr>
      <w:rFonts w:ascii="Symbol" w:eastAsia="Times New Roman" w:hAnsi="Symbol" w:cs="Times New Roman" w:hint="default"/>
    </w:rPr>
  </w:style>
  <w:style w:type="character" w:customStyle="1" w:styleId="WW8Num11z1">
    <w:name w:val="WW8Num11z1"/>
    <w:rsid w:val="00F45812"/>
    <w:rPr>
      <w:rFonts w:ascii="Courier New" w:hAnsi="Courier New" w:cs="Courier New" w:hint="default"/>
    </w:rPr>
  </w:style>
  <w:style w:type="character" w:customStyle="1" w:styleId="WW8Num11z2">
    <w:name w:val="WW8Num11z2"/>
    <w:rsid w:val="00F45812"/>
    <w:rPr>
      <w:rFonts w:ascii="Wingdings" w:hAnsi="Wingdings" w:cs="Wingdings" w:hint="default"/>
    </w:rPr>
  </w:style>
  <w:style w:type="character" w:customStyle="1" w:styleId="WW8Num11z3">
    <w:name w:val="WW8Num11z3"/>
    <w:rsid w:val="00F45812"/>
    <w:rPr>
      <w:rFonts w:ascii="Symbol" w:hAnsi="Symbol" w:cs="Symbol" w:hint="default"/>
    </w:rPr>
  </w:style>
  <w:style w:type="character" w:customStyle="1" w:styleId="WW8Num12z0">
    <w:name w:val="WW8Num12z0"/>
    <w:rsid w:val="00F45812"/>
    <w:rPr>
      <w:b/>
    </w:rPr>
  </w:style>
  <w:style w:type="character" w:customStyle="1" w:styleId="WW8Num12z1">
    <w:name w:val="WW8Num12z1"/>
    <w:rsid w:val="00F45812"/>
  </w:style>
  <w:style w:type="character" w:customStyle="1" w:styleId="WW8Num12z2">
    <w:name w:val="WW8Num12z2"/>
    <w:rsid w:val="00F45812"/>
  </w:style>
  <w:style w:type="character" w:customStyle="1" w:styleId="WW8Num12z3">
    <w:name w:val="WW8Num12z3"/>
    <w:rsid w:val="00F45812"/>
  </w:style>
  <w:style w:type="character" w:customStyle="1" w:styleId="WW8Num12z4">
    <w:name w:val="WW8Num12z4"/>
    <w:rsid w:val="00F45812"/>
  </w:style>
  <w:style w:type="character" w:customStyle="1" w:styleId="WW8Num12z5">
    <w:name w:val="WW8Num12z5"/>
    <w:rsid w:val="00F45812"/>
  </w:style>
  <w:style w:type="character" w:customStyle="1" w:styleId="WW8Num12z6">
    <w:name w:val="WW8Num12z6"/>
    <w:rsid w:val="00F45812"/>
  </w:style>
  <w:style w:type="character" w:customStyle="1" w:styleId="WW8Num12z7">
    <w:name w:val="WW8Num12z7"/>
    <w:rsid w:val="00F45812"/>
  </w:style>
  <w:style w:type="character" w:customStyle="1" w:styleId="WW8Num12z8">
    <w:name w:val="WW8Num12z8"/>
    <w:rsid w:val="00F45812"/>
  </w:style>
  <w:style w:type="character" w:customStyle="1" w:styleId="WW8Num13z0">
    <w:name w:val="WW8Num13z0"/>
    <w:rsid w:val="00F45812"/>
    <w:rPr>
      <w:rFonts w:hint="default"/>
    </w:rPr>
  </w:style>
  <w:style w:type="character" w:customStyle="1" w:styleId="WW8Num13z1">
    <w:name w:val="WW8Num13z1"/>
    <w:rsid w:val="00F45812"/>
  </w:style>
  <w:style w:type="character" w:customStyle="1" w:styleId="WW8Num13z2">
    <w:name w:val="WW8Num13z2"/>
    <w:rsid w:val="00F45812"/>
  </w:style>
  <w:style w:type="character" w:customStyle="1" w:styleId="WW8Num13z3">
    <w:name w:val="WW8Num13z3"/>
    <w:rsid w:val="00F45812"/>
  </w:style>
  <w:style w:type="character" w:customStyle="1" w:styleId="WW8Num13z4">
    <w:name w:val="WW8Num13z4"/>
    <w:rsid w:val="00F45812"/>
  </w:style>
  <w:style w:type="character" w:customStyle="1" w:styleId="WW8Num13z5">
    <w:name w:val="WW8Num13z5"/>
    <w:rsid w:val="00F45812"/>
  </w:style>
  <w:style w:type="character" w:customStyle="1" w:styleId="WW8Num13z6">
    <w:name w:val="WW8Num13z6"/>
    <w:rsid w:val="00F45812"/>
  </w:style>
  <w:style w:type="character" w:customStyle="1" w:styleId="WW8Num13z7">
    <w:name w:val="WW8Num13z7"/>
    <w:rsid w:val="00F45812"/>
  </w:style>
  <w:style w:type="character" w:customStyle="1" w:styleId="WW8Num13z8">
    <w:name w:val="WW8Num13z8"/>
    <w:rsid w:val="00F45812"/>
  </w:style>
  <w:style w:type="character" w:customStyle="1" w:styleId="WW8Num14z0">
    <w:name w:val="WW8Num14z0"/>
    <w:rsid w:val="00F45812"/>
    <w:rPr>
      <w:rFonts w:hint="default"/>
      <w:b/>
    </w:rPr>
  </w:style>
  <w:style w:type="character" w:customStyle="1" w:styleId="WW8Num14z1">
    <w:name w:val="WW8Num14z1"/>
    <w:rsid w:val="00F45812"/>
  </w:style>
  <w:style w:type="character" w:customStyle="1" w:styleId="WW8Num14z2">
    <w:name w:val="WW8Num14z2"/>
    <w:rsid w:val="00F45812"/>
  </w:style>
  <w:style w:type="character" w:customStyle="1" w:styleId="WW8Num14z3">
    <w:name w:val="WW8Num14z3"/>
    <w:rsid w:val="00F45812"/>
  </w:style>
  <w:style w:type="character" w:customStyle="1" w:styleId="WW8Num14z4">
    <w:name w:val="WW8Num14z4"/>
    <w:rsid w:val="00F45812"/>
  </w:style>
  <w:style w:type="character" w:customStyle="1" w:styleId="WW8Num14z5">
    <w:name w:val="WW8Num14z5"/>
    <w:rsid w:val="00F45812"/>
  </w:style>
  <w:style w:type="character" w:customStyle="1" w:styleId="WW8Num14z6">
    <w:name w:val="WW8Num14z6"/>
    <w:rsid w:val="00F45812"/>
  </w:style>
  <w:style w:type="character" w:customStyle="1" w:styleId="WW8Num14z7">
    <w:name w:val="WW8Num14z7"/>
    <w:rsid w:val="00F45812"/>
  </w:style>
  <w:style w:type="character" w:customStyle="1" w:styleId="WW8Num14z8">
    <w:name w:val="WW8Num14z8"/>
    <w:rsid w:val="00F45812"/>
  </w:style>
  <w:style w:type="character" w:customStyle="1" w:styleId="WW8Num15z0">
    <w:name w:val="WW8Num15z0"/>
    <w:rsid w:val="00F45812"/>
    <w:rPr>
      <w:rFonts w:hint="default"/>
      <w:b/>
    </w:rPr>
  </w:style>
  <w:style w:type="character" w:customStyle="1" w:styleId="WW8Num15z1">
    <w:name w:val="WW8Num15z1"/>
    <w:rsid w:val="00F45812"/>
  </w:style>
  <w:style w:type="character" w:customStyle="1" w:styleId="WW8Num15z2">
    <w:name w:val="WW8Num15z2"/>
    <w:rsid w:val="00F45812"/>
  </w:style>
  <w:style w:type="character" w:customStyle="1" w:styleId="WW8Num15z3">
    <w:name w:val="WW8Num15z3"/>
    <w:rsid w:val="00F45812"/>
  </w:style>
  <w:style w:type="character" w:customStyle="1" w:styleId="WW8Num15z4">
    <w:name w:val="WW8Num15z4"/>
    <w:rsid w:val="00F45812"/>
  </w:style>
  <w:style w:type="character" w:customStyle="1" w:styleId="WW8Num15z5">
    <w:name w:val="WW8Num15z5"/>
    <w:rsid w:val="00F45812"/>
  </w:style>
  <w:style w:type="character" w:customStyle="1" w:styleId="WW8Num15z6">
    <w:name w:val="WW8Num15z6"/>
    <w:rsid w:val="00F45812"/>
  </w:style>
  <w:style w:type="character" w:customStyle="1" w:styleId="WW8Num15z7">
    <w:name w:val="WW8Num15z7"/>
    <w:rsid w:val="00F45812"/>
  </w:style>
  <w:style w:type="character" w:customStyle="1" w:styleId="WW8Num15z8">
    <w:name w:val="WW8Num15z8"/>
    <w:rsid w:val="00F45812"/>
  </w:style>
  <w:style w:type="character" w:customStyle="1" w:styleId="WW8Num16z0">
    <w:name w:val="WW8Num16z0"/>
    <w:rsid w:val="00F45812"/>
  </w:style>
  <w:style w:type="character" w:customStyle="1" w:styleId="WW8Num16z1">
    <w:name w:val="WW8Num16z1"/>
    <w:rsid w:val="00F45812"/>
  </w:style>
  <w:style w:type="character" w:customStyle="1" w:styleId="WW8Num16z2">
    <w:name w:val="WW8Num16z2"/>
    <w:rsid w:val="00F45812"/>
  </w:style>
  <w:style w:type="character" w:customStyle="1" w:styleId="WW8Num16z3">
    <w:name w:val="WW8Num16z3"/>
    <w:rsid w:val="00F45812"/>
  </w:style>
  <w:style w:type="character" w:customStyle="1" w:styleId="WW8Num16z4">
    <w:name w:val="WW8Num16z4"/>
    <w:rsid w:val="00F45812"/>
  </w:style>
  <w:style w:type="character" w:customStyle="1" w:styleId="WW8Num16z5">
    <w:name w:val="WW8Num16z5"/>
    <w:rsid w:val="00F45812"/>
  </w:style>
  <w:style w:type="character" w:customStyle="1" w:styleId="WW8Num16z6">
    <w:name w:val="WW8Num16z6"/>
    <w:rsid w:val="00F45812"/>
  </w:style>
  <w:style w:type="character" w:customStyle="1" w:styleId="WW8Num16z7">
    <w:name w:val="WW8Num16z7"/>
    <w:rsid w:val="00F45812"/>
  </w:style>
  <w:style w:type="character" w:customStyle="1" w:styleId="WW8Num16z8">
    <w:name w:val="WW8Num16z8"/>
    <w:rsid w:val="00F45812"/>
  </w:style>
  <w:style w:type="character" w:customStyle="1" w:styleId="WW8Num17z0">
    <w:name w:val="WW8Num17z0"/>
    <w:rsid w:val="00F45812"/>
  </w:style>
  <w:style w:type="character" w:customStyle="1" w:styleId="WW8Num17z1">
    <w:name w:val="WW8Num17z1"/>
    <w:rsid w:val="00F45812"/>
  </w:style>
  <w:style w:type="character" w:customStyle="1" w:styleId="WW8Num17z2">
    <w:name w:val="WW8Num17z2"/>
    <w:rsid w:val="00F45812"/>
  </w:style>
  <w:style w:type="character" w:customStyle="1" w:styleId="WW8Num17z3">
    <w:name w:val="WW8Num17z3"/>
    <w:rsid w:val="00F45812"/>
  </w:style>
  <w:style w:type="character" w:customStyle="1" w:styleId="WW8Num17z4">
    <w:name w:val="WW8Num17z4"/>
    <w:rsid w:val="00F45812"/>
  </w:style>
  <w:style w:type="character" w:customStyle="1" w:styleId="WW8Num17z5">
    <w:name w:val="WW8Num17z5"/>
    <w:rsid w:val="00F45812"/>
  </w:style>
  <w:style w:type="character" w:customStyle="1" w:styleId="WW8Num17z6">
    <w:name w:val="WW8Num17z6"/>
    <w:rsid w:val="00F45812"/>
  </w:style>
  <w:style w:type="character" w:customStyle="1" w:styleId="WW8Num17z7">
    <w:name w:val="WW8Num17z7"/>
    <w:rsid w:val="00F45812"/>
  </w:style>
  <w:style w:type="character" w:customStyle="1" w:styleId="WW8Num17z8">
    <w:name w:val="WW8Num17z8"/>
    <w:rsid w:val="00F45812"/>
  </w:style>
  <w:style w:type="character" w:customStyle="1" w:styleId="WW8Num18z0">
    <w:name w:val="WW8Num18z0"/>
    <w:rsid w:val="00F45812"/>
    <w:rPr>
      <w:rFonts w:ascii="Wingdings" w:hAnsi="Wingdings" w:cs="Wingdings" w:hint="default"/>
      <w:sz w:val="24"/>
      <w:szCs w:val="24"/>
      <w:lang w:val="ru-RU"/>
    </w:rPr>
  </w:style>
  <w:style w:type="character" w:customStyle="1" w:styleId="WW8Num18z2">
    <w:name w:val="WW8Num18z2"/>
    <w:rsid w:val="00F45812"/>
  </w:style>
  <w:style w:type="character" w:customStyle="1" w:styleId="WW8Num18z3">
    <w:name w:val="WW8Num18z3"/>
    <w:rsid w:val="00F45812"/>
  </w:style>
  <w:style w:type="character" w:customStyle="1" w:styleId="WW8Num18z4">
    <w:name w:val="WW8Num18z4"/>
    <w:rsid w:val="00F45812"/>
  </w:style>
  <w:style w:type="character" w:customStyle="1" w:styleId="WW8Num18z5">
    <w:name w:val="WW8Num18z5"/>
    <w:rsid w:val="00F45812"/>
  </w:style>
  <w:style w:type="character" w:customStyle="1" w:styleId="WW8Num18z6">
    <w:name w:val="WW8Num18z6"/>
    <w:rsid w:val="00F45812"/>
  </w:style>
  <w:style w:type="character" w:customStyle="1" w:styleId="WW8Num18z7">
    <w:name w:val="WW8Num18z7"/>
    <w:rsid w:val="00F45812"/>
  </w:style>
  <w:style w:type="character" w:customStyle="1" w:styleId="WW8Num18z8">
    <w:name w:val="WW8Num18z8"/>
    <w:rsid w:val="00F45812"/>
  </w:style>
  <w:style w:type="character" w:customStyle="1" w:styleId="WW8Num19z0">
    <w:name w:val="WW8Num19z0"/>
    <w:rsid w:val="00F45812"/>
    <w:rPr>
      <w:rFonts w:ascii="Arial" w:eastAsia="Times New Roman" w:hAnsi="Arial" w:cs="Arial" w:hint="default"/>
      <w:szCs w:val="24"/>
      <w:lang w:val="ru-RU"/>
    </w:rPr>
  </w:style>
  <w:style w:type="character" w:customStyle="1" w:styleId="WW8Num19z1">
    <w:name w:val="WW8Num19z1"/>
    <w:rsid w:val="00F45812"/>
    <w:rPr>
      <w:rFonts w:ascii="Courier New" w:hAnsi="Courier New" w:cs="Courier New" w:hint="default"/>
    </w:rPr>
  </w:style>
  <w:style w:type="character" w:customStyle="1" w:styleId="WW8Num19z2">
    <w:name w:val="WW8Num19z2"/>
    <w:rsid w:val="00F45812"/>
    <w:rPr>
      <w:rFonts w:ascii="Wingdings" w:hAnsi="Wingdings" w:cs="Wingdings" w:hint="default"/>
    </w:rPr>
  </w:style>
  <w:style w:type="character" w:customStyle="1" w:styleId="WW8Num19z3">
    <w:name w:val="WW8Num19z3"/>
    <w:rsid w:val="00F45812"/>
    <w:rPr>
      <w:rFonts w:ascii="Symbol" w:hAnsi="Symbol" w:cs="Symbol" w:hint="default"/>
    </w:rPr>
  </w:style>
  <w:style w:type="character" w:customStyle="1" w:styleId="WW8Num20z0">
    <w:name w:val="WW8Num20z0"/>
    <w:rsid w:val="00F45812"/>
  </w:style>
  <w:style w:type="character" w:customStyle="1" w:styleId="WW8Num20z1">
    <w:name w:val="WW8Num20z1"/>
    <w:rsid w:val="00F45812"/>
  </w:style>
  <w:style w:type="character" w:customStyle="1" w:styleId="WW8Num20z2">
    <w:name w:val="WW8Num20z2"/>
    <w:rsid w:val="00F45812"/>
  </w:style>
  <w:style w:type="character" w:customStyle="1" w:styleId="WW8Num20z3">
    <w:name w:val="WW8Num20z3"/>
    <w:rsid w:val="00F45812"/>
  </w:style>
  <w:style w:type="character" w:customStyle="1" w:styleId="WW8Num20z4">
    <w:name w:val="WW8Num20z4"/>
    <w:rsid w:val="00F45812"/>
  </w:style>
  <w:style w:type="character" w:customStyle="1" w:styleId="WW8Num20z5">
    <w:name w:val="WW8Num20z5"/>
    <w:rsid w:val="00F45812"/>
  </w:style>
  <w:style w:type="character" w:customStyle="1" w:styleId="WW8Num20z6">
    <w:name w:val="WW8Num20z6"/>
    <w:rsid w:val="00F45812"/>
  </w:style>
  <w:style w:type="character" w:customStyle="1" w:styleId="WW8Num20z7">
    <w:name w:val="WW8Num20z7"/>
    <w:rsid w:val="00F45812"/>
  </w:style>
  <w:style w:type="character" w:customStyle="1" w:styleId="WW8Num20z8">
    <w:name w:val="WW8Num20z8"/>
    <w:rsid w:val="00F45812"/>
  </w:style>
  <w:style w:type="character" w:customStyle="1" w:styleId="WW8Num21z0">
    <w:name w:val="WW8Num21z0"/>
    <w:rsid w:val="00F45812"/>
    <w:rPr>
      <w:rFonts w:hint="default"/>
      <w:b/>
      <w:bCs/>
      <w:lang w:val="ru-RU"/>
    </w:rPr>
  </w:style>
  <w:style w:type="character" w:customStyle="1" w:styleId="WW8Num21z2">
    <w:name w:val="WW8Num21z2"/>
    <w:rsid w:val="00F45812"/>
  </w:style>
  <w:style w:type="character" w:customStyle="1" w:styleId="WW8Num21z3">
    <w:name w:val="WW8Num21z3"/>
    <w:rsid w:val="00F45812"/>
  </w:style>
  <w:style w:type="character" w:customStyle="1" w:styleId="WW8Num21z4">
    <w:name w:val="WW8Num21z4"/>
    <w:rsid w:val="00F45812"/>
  </w:style>
  <w:style w:type="character" w:customStyle="1" w:styleId="WW8Num21z5">
    <w:name w:val="WW8Num21z5"/>
    <w:rsid w:val="00F45812"/>
  </w:style>
  <w:style w:type="character" w:customStyle="1" w:styleId="WW8Num21z6">
    <w:name w:val="WW8Num21z6"/>
    <w:rsid w:val="00F45812"/>
  </w:style>
  <w:style w:type="character" w:customStyle="1" w:styleId="WW8Num21z7">
    <w:name w:val="WW8Num21z7"/>
    <w:rsid w:val="00F45812"/>
  </w:style>
  <w:style w:type="character" w:customStyle="1" w:styleId="WW8Num21z8">
    <w:name w:val="WW8Num21z8"/>
    <w:rsid w:val="00F45812"/>
  </w:style>
  <w:style w:type="character" w:customStyle="1" w:styleId="WW8Num22z0">
    <w:name w:val="WW8Num22z0"/>
    <w:rsid w:val="00F45812"/>
    <w:rPr>
      <w:rFonts w:ascii="Wingdings" w:hAnsi="Wingdings" w:cs="Wingdings" w:hint="default"/>
    </w:rPr>
  </w:style>
  <w:style w:type="character" w:customStyle="1" w:styleId="WW8Num22z1">
    <w:name w:val="WW8Num22z1"/>
    <w:rsid w:val="00F45812"/>
    <w:rPr>
      <w:rFonts w:ascii="Courier New" w:hAnsi="Courier New" w:cs="Courier New" w:hint="default"/>
    </w:rPr>
  </w:style>
  <w:style w:type="character" w:customStyle="1" w:styleId="WW8Num22z3">
    <w:name w:val="WW8Num22z3"/>
    <w:rsid w:val="00F45812"/>
    <w:rPr>
      <w:rFonts w:ascii="Symbol" w:hAnsi="Symbol" w:cs="Symbol" w:hint="default"/>
    </w:rPr>
  </w:style>
  <w:style w:type="character" w:customStyle="1" w:styleId="WW8Num23z0">
    <w:name w:val="WW8Num23z0"/>
    <w:rsid w:val="00F45812"/>
    <w:rPr>
      <w:rFonts w:hint="default"/>
    </w:rPr>
  </w:style>
  <w:style w:type="character" w:customStyle="1" w:styleId="WW8Num23z1">
    <w:name w:val="WW8Num23z1"/>
    <w:rsid w:val="00F45812"/>
  </w:style>
  <w:style w:type="character" w:customStyle="1" w:styleId="WW8Num23z2">
    <w:name w:val="WW8Num23z2"/>
    <w:rsid w:val="00F45812"/>
  </w:style>
  <w:style w:type="character" w:customStyle="1" w:styleId="WW8Num23z3">
    <w:name w:val="WW8Num23z3"/>
    <w:rsid w:val="00F45812"/>
  </w:style>
  <w:style w:type="character" w:customStyle="1" w:styleId="WW8Num23z4">
    <w:name w:val="WW8Num23z4"/>
    <w:rsid w:val="00F45812"/>
  </w:style>
  <w:style w:type="character" w:customStyle="1" w:styleId="WW8Num23z5">
    <w:name w:val="WW8Num23z5"/>
    <w:rsid w:val="00F45812"/>
  </w:style>
  <w:style w:type="character" w:customStyle="1" w:styleId="WW8Num23z6">
    <w:name w:val="WW8Num23z6"/>
    <w:rsid w:val="00F45812"/>
  </w:style>
  <w:style w:type="character" w:customStyle="1" w:styleId="WW8Num23z7">
    <w:name w:val="WW8Num23z7"/>
    <w:rsid w:val="00F45812"/>
  </w:style>
  <w:style w:type="character" w:customStyle="1" w:styleId="WW8Num23z8">
    <w:name w:val="WW8Num23z8"/>
    <w:rsid w:val="00F45812"/>
  </w:style>
  <w:style w:type="character" w:customStyle="1" w:styleId="WW8Num24z0">
    <w:name w:val="WW8Num24z0"/>
    <w:rsid w:val="00F45812"/>
  </w:style>
  <w:style w:type="character" w:customStyle="1" w:styleId="WW8Num24z1">
    <w:name w:val="WW8Num24z1"/>
    <w:rsid w:val="00F45812"/>
  </w:style>
  <w:style w:type="character" w:customStyle="1" w:styleId="WW8Num24z2">
    <w:name w:val="WW8Num24z2"/>
    <w:rsid w:val="00F45812"/>
  </w:style>
  <w:style w:type="character" w:customStyle="1" w:styleId="WW8Num24z3">
    <w:name w:val="WW8Num24z3"/>
    <w:rsid w:val="00F45812"/>
  </w:style>
  <w:style w:type="character" w:customStyle="1" w:styleId="WW8Num24z4">
    <w:name w:val="WW8Num24z4"/>
    <w:rsid w:val="00F45812"/>
  </w:style>
  <w:style w:type="character" w:customStyle="1" w:styleId="WW8Num24z5">
    <w:name w:val="WW8Num24z5"/>
    <w:rsid w:val="00F45812"/>
  </w:style>
  <w:style w:type="character" w:customStyle="1" w:styleId="WW8Num24z6">
    <w:name w:val="WW8Num24z6"/>
    <w:rsid w:val="00F45812"/>
  </w:style>
  <w:style w:type="character" w:customStyle="1" w:styleId="WW8Num24z7">
    <w:name w:val="WW8Num24z7"/>
    <w:rsid w:val="00F45812"/>
  </w:style>
  <w:style w:type="character" w:customStyle="1" w:styleId="WW8Num24z8">
    <w:name w:val="WW8Num24z8"/>
    <w:rsid w:val="00F45812"/>
  </w:style>
  <w:style w:type="character" w:customStyle="1" w:styleId="WW8Num25z0">
    <w:name w:val="WW8Num25z0"/>
    <w:rsid w:val="00F45812"/>
  </w:style>
  <w:style w:type="character" w:customStyle="1" w:styleId="WW8Num25z1">
    <w:name w:val="WW8Num25z1"/>
    <w:rsid w:val="00F45812"/>
  </w:style>
  <w:style w:type="character" w:customStyle="1" w:styleId="WW8Num25z2">
    <w:name w:val="WW8Num25z2"/>
    <w:rsid w:val="00F45812"/>
  </w:style>
  <w:style w:type="character" w:customStyle="1" w:styleId="WW8Num25z3">
    <w:name w:val="WW8Num25z3"/>
    <w:rsid w:val="00F45812"/>
  </w:style>
  <w:style w:type="character" w:customStyle="1" w:styleId="WW8Num25z4">
    <w:name w:val="WW8Num25z4"/>
    <w:rsid w:val="00F45812"/>
  </w:style>
  <w:style w:type="character" w:customStyle="1" w:styleId="WW8Num25z5">
    <w:name w:val="WW8Num25z5"/>
    <w:rsid w:val="00F45812"/>
  </w:style>
  <w:style w:type="character" w:customStyle="1" w:styleId="WW8Num25z6">
    <w:name w:val="WW8Num25z6"/>
    <w:rsid w:val="00F45812"/>
  </w:style>
  <w:style w:type="character" w:customStyle="1" w:styleId="WW8Num25z7">
    <w:name w:val="WW8Num25z7"/>
    <w:rsid w:val="00F45812"/>
  </w:style>
  <w:style w:type="character" w:customStyle="1" w:styleId="WW8Num25z8">
    <w:name w:val="WW8Num25z8"/>
    <w:rsid w:val="00F45812"/>
  </w:style>
  <w:style w:type="character" w:customStyle="1" w:styleId="WW8Num26z0">
    <w:name w:val="WW8Num26z0"/>
    <w:rsid w:val="00F45812"/>
    <w:rPr>
      <w:rFonts w:ascii="Symbol" w:hAnsi="Symbol" w:cs="Symbol" w:hint="default"/>
    </w:rPr>
  </w:style>
  <w:style w:type="character" w:customStyle="1" w:styleId="WW8Num26z1">
    <w:name w:val="WW8Num26z1"/>
    <w:rsid w:val="00F45812"/>
    <w:rPr>
      <w:rFonts w:ascii="Courier New" w:hAnsi="Courier New" w:cs="Courier New" w:hint="default"/>
    </w:rPr>
  </w:style>
  <w:style w:type="character" w:customStyle="1" w:styleId="WW8Num26z2">
    <w:name w:val="WW8Num26z2"/>
    <w:rsid w:val="00F45812"/>
    <w:rPr>
      <w:rFonts w:ascii="Wingdings" w:hAnsi="Wingdings" w:cs="Wingdings" w:hint="default"/>
    </w:rPr>
  </w:style>
  <w:style w:type="character" w:customStyle="1" w:styleId="WW8Num27z0">
    <w:name w:val="WW8Num27z0"/>
    <w:rsid w:val="00F45812"/>
    <w:rPr>
      <w:rFonts w:ascii="Symbol" w:hAnsi="Symbol" w:cs="Symbol" w:hint="default"/>
      <w:lang w:val="ru-RU"/>
    </w:rPr>
  </w:style>
  <w:style w:type="character" w:customStyle="1" w:styleId="WW8Num27z1">
    <w:name w:val="WW8Num27z1"/>
    <w:rsid w:val="00F45812"/>
    <w:rPr>
      <w:rFonts w:ascii="Courier New" w:hAnsi="Courier New" w:cs="Courier New" w:hint="default"/>
    </w:rPr>
  </w:style>
  <w:style w:type="character" w:customStyle="1" w:styleId="WW8Num27z2">
    <w:name w:val="WW8Num27z2"/>
    <w:rsid w:val="00F45812"/>
    <w:rPr>
      <w:rFonts w:ascii="Wingdings" w:hAnsi="Wingdings" w:cs="Wingdings" w:hint="default"/>
    </w:rPr>
  </w:style>
  <w:style w:type="character" w:customStyle="1" w:styleId="WW8Num28z0">
    <w:name w:val="WW8Num28z0"/>
    <w:rsid w:val="00F45812"/>
    <w:rPr>
      <w:rFonts w:hint="default"/>
    </w:rPr>
  </w:style>
  <w:style w:type="character" w:customStyle="1" w:styleId="WW8Num28z1">
    <w:name w:val="WW8Num28z1"/>
    <w:rsid w:val="00F45812"/>
    <w:rPr>
      <w:rFonts w:ascii="Wingdings" w:hAnsi="Wingdings" w:cs="Wingdings" w:hint="default"/>
      <w:lang w:val="ru-RU"/>
    </w:rPr>
  </w:style>
  <w:style w:type="character" w:customStyle="1" w:styleId="WW8Num28z5">
    <w:name w:val="WW8Num28z5"/>
    <w:rsid w:val="00F45812"/>
  </w:style>
  <w:style w:type="character" w:customStyle="1" w:styleId="WW8Num28z6">
    <w:name w:val="WW8Num28z6"/>
    <w:rsid w:val="00F45812"/>
  </w:style>
  <w:style w:type="character" w:customStyle="1" w:styleId="WW8Num28z7">
    <w:name w:val="WW8Num28z7"/>
    <w:rsid w:val="00F45812"/>
  </w:style>
  <w:style w:type="character" w:customStyle="1" w:styleId="WW8Num28z8">
    <w:name w:val="WW8Num28z8"/>
    <w:rsid w:val="00F45812"/>
  </w:style>
  <w:style w:type="character" w:customStyle="1" w:styleId="WW8Num29z0">
    <w:name w:val="WW8Num29z0"/>
    <w:rsid w:val="00F45812"/>
    <w:rPr>
      <w:rFonts w:ascii="Symbol" w:eastAsia="Times New Roman" w:hAnsi="Symbol" w:cs="Times New Roman" w:hint="default"/>
    </w:rPr>
  </w:style>
  <w:style w:type="character" w:customStyle="1" w:styleId="WW8Num29z1">
    <w:name w:val="WW8Num29z1"/>
    <w:rsid w:val="00F45812"/>
    <w:rPr>
      <w:rFonts w:ascii="Courier New" w:hAnsi="Courier New" w:cs="Courier New" w:hint="default"/>
    </w:rPr>
  </w:style>
  <w:style w:type="character" w:customStyle="1" w:styleId="WW8Num29z2">
    <w:name w:val="WW8Num29z2"/>
    <w:rsid w:val="00F45812"/>
    <w:rPr>
      <w:rFonts w:ascii="Wingdings" w:hAnsi="Wingdings" w:cs="Wingdings" w:hint="default"/>
    </w:rPr>
  </w:style>
  <w:style w:type="character" w:customStyle="1" w:styleId="WW8Num29z3">
    <w:name w:val="WW8Num29z3"/>
    <w:rsid w:val="00F45812"/>
    <w:rPr>
      <w:rFonts w:ascii="Symbol" w:hAnsi="Symbol" w:cs="Symbol" w:hint="default"/>
    </w:rPr>
  </w:style>
  <w:style w:type="character" w:customStyle="1" w:styleId="WW8Num30z0">
    <w:name w:val="WW8Num30z0"/>
    <w:rsid w:val="00F45812"/>
    <w:rPr>
      <w:rFonts w:hint="default"/>
    </w:rPr>
  </w:style>
  <w:style w:type="character" w:customStyle="1" w:styleId="WW8Num30z1">
    <w:name w:val="WW8Num30z1"/>
    <w:rsid w:val="00F45812"/>
  </w:style>
  <w:style w:type="character" w:customStyle="1" w:styleId="WW8Num30z2">
    <w:name w:val="WW8Num30z2"/>
    <w:rsid w:val="00F45812"/>
  </w:style>
  <w:style w:type="character" w:customStyle="1" w:styleId="WW8Num30z3">
    <w:name w:val="WW8Num30z3"/>
    <w:rsid w:val="00F45812"/>
  </w:style>
  <w:style w:type="character" w:customStyle="1" w:styleId="WW8Num30z4">
    <w:name w:val="WW8Num30z4"/>
    <w:rsid w:val="00F45812"/>
  </w:style>
  <w:style w:type="character" w:customStyle="1" w:styleId="WW8Num30z5">
    <w:name w:val="WW8Num30z5"/>
    <w:rsid w:val="00F45812"/>
  </w:style>
  <w:style w:type="character" w:customStyle="1" w:styleId="WW8Num30z6">
    <w:name w:val="WW8Num30z6"/>
    <w:rsid w:val="00F45812"/>
  </w:style>
  <w:style w:type="character" w:customStyle="1" w:styleId="WW8Num30z7">
    <w:name w:val="WW8Num30z7"/>
    <w:rsid w:val="00F45812"/>
  </w:style>
  <w:style w:type="character" w:customStyle="1" w:styleId="WW8Num30z8">
    <w:name w:val="WW8Num30z8"/>
    <w:rsid w:val="00F45812"/>
  </w:style>
  <w:style w:type="character" w:customStyle="1" w:styleId="WW8Num31z0">
    <w:name w:val="WW8Num31z0"/>
    <w:rsid w:val="00F45812"/>
    <w:rPr>
      <w:rFonts w:ascii="Calibri" w:eastAsia="Calibri" w:hAnsi="Calibri" w:cs="Calibri" w:hint="default"/>
      <w:color w:val="231F20"/>
      <w:w w:val="101"/>
      <w:sz w:val="13"/>
      <w:szCs w:val="13"/>
    </w:rPr>
  </w:style>
  <w:style w:type="character" w:customStyle="1" w:styleId="WW8Num31z1">
    <w:name w:val="WW8Num31z1"/>
    <w:rsid w:val="00F45812"/>
    <w:rPr>
      <w:rFonts w:hint="default"/>
    </w:rPr>
  </w:style>
  <w:style w:type="character" w:customStyle="1" w:styleId="WW8Num32z0">
    <w:name w:val="WW8Num32z0"/>
    <w:rsid w:val="00F45812"/>
  </w:style>
  <w:style w:type="character" w:customStyle="1" w:styleId="WW8Num32z1">
    <w:name w:val="WW8Num32z1"/>
    <w:rsid w:val="00F45812"/>
  </w:style>
  <w:style w:type="character" w:customStyle="1" w:styleId="WW8Num32z2">
    <w:name w:val="WW8Num32z2"/>
    <w:rsid w:val="00F45812"/>
  </w:style>
  <w:style w:type="character" w:customStyle="1" w:styleId="WW8Num32z3">
    <w:name w:val="WW8Num32z3"/>
    <w:rsid w:val="00F45812"/>
  </w:style>
  <w:style w:type="character" w:customStyle="1" w:styleId="WW8Num32z4">
    <w:name w:val="WW8Num32z4"/>
    <w:rsid w:val="00F45812"/>
  </w:style>
  <w:style w:type="character" w:customStyle="1" w:styleId="WW8Num32z5">
    <w:name w:val="WW8Num32z5"/>
    <w:rsid w:val="00F45812"/>
  </w:style>
  <w:style w:type="character" w:customStyle="1" w:styleId="WW8Num32z6">
    <w:name w:val="WW8Num32z6"/>
    <w:rsid w:val="00F45812"/>
  </w:style>
  <w:style w:type="character" w:customStyle="1" w:styleId="WW8Num32z7">
    <w:name w:val="WW8Num32z7"/>
    <w:rsid w:val="00F45812"/>
  </w:style>
  <w:style w:type="character" w:customStyle="1" w:styleId="WW8Num32z8">
    <w:name w:val="WW8Num32z8"/>
    <w:rsid w:val="00F45812"/>
  </w:style>
  <w:style w:type="character" w:customStyle="1" w:styleId="CharChar5">
    <w:name w:val="Char Char5"/>
    <w:rsid w:val="00F45812"/>
    <w:rPr>
      <w:sz w:val="24"/>
      <w:szCs w:val="24"/>
    </w:rPr>
  </w:style>
  <w:style w:type="character" w:customStyle="1" w:styleId="FootnoteCharacters">
    <w:name w:val="Footnote Characters"/>
    <w:rsid w:val="00F45812"/>
    <w:rPr>
      <w:rFonts w:ascii="Times New Roman" w:hAnsi="Times New Roman" w:cs="Times New Roman"/>
      <w:sz w:val="27"/>
      <w:vertAlign w:val="superscript"/>
      <w:lang w:val="en-US"/>
    </w:rPr>
  </w:style>
  <w:style w:type="character" w:customStyle="1" w:styleId="CharChar3">
    <w:name w:val="Char Char3"/>
    <w:rsid w:val="00F45812"/>
    <w:rPr>
      <w:spacing w:val="-2"/>
    </w:rPr>
  </w:style>
  <w:style w:type="character" w:styleId="Hyperlink">
    <w:name w:val="Hyperlink"/>
    <w:rsid w:val="00F45812"/>
    <w:rPr>
      <w:color w:val="0000FF"/>
      <w:u w:val="single"/>
    </w:rPr>
  </w:style>
  <w:style w:type="character" w:customStyle="1" w:styleId="CharChar9">
    <w:name w:val="Char Char9"/>
    <w:rsid w:val="00F45812"/>
    <w:rPr>
      <w:rFonts w:ascii="Arial" w:hAnsi="Arial" w:cs="Arial"/>
      <w:b/>
      <w:bCs/>
      <w:kern w:val="1"/>
      <w:sz w:val="32"/>
      <w:szCs w:val="32"/>
      <w:lang w:val="bg-BG"/>
    </w:rPr>
  </w:style>
  <w:style w:type="character" w:customStyle="1" w:styleId="CharChar8">
    <w:name w:val="Char Char8"/>
    <w:rsid w:val="00F45812"/>
    <w:rPr>
      <w:rFonts w:ascii="Arial" w:hAnsi="Arial" w:cs="Arial"/>
      <w:b/>
      <w:bCs/>
      <w:i/>
      <w:iCs/>
      <w:sz w:val="28"/>
      <w:szCs w:val="28"/>
      <w:lang w:val="bg-BG"/>
    </w:rPr>
  </w:style>
  <w:style w:type="character" w:styleId="CommentReference">
    <w:name w:val="annotation reference"/>
    <w:rsid w:val="00F45812"/>
    <w:rPr>
      <w:sz w:val="16"/>
      <w:szCs w:val="16"/>
    </w:rPr>
  </w:style>
  <w:style w:type="character" w:customStyle="1" w:styleId="CharChar2">
    <w:name w:val="Char Char2"/>
    <w:basedOn w:val="DefaultParagraphFont"/>
    <w:rsid w:val="00F45812"/>
  </w:style>
  <w:style w:type="character" w:customStyle="1" w:styleId="CharChar1">
    <w:name w:val="Char Char1"/>
    <w:rsid w:val="00F45812"/>
    <w:rPr>
      <w:b/>
      <w:bCs/>
    </w:rPr>
  </w:style>
  <w:style w:type="character" w:customStyle="1" w:styleId="CharChar4">
    <w:name w:val="Char Char4"/>
    <w:rsid w:val="00F45812"/>
    <w:rPr>
      <w:sz w:val="24"/>
      <w:szCs w:val="24"/>
    </w:rPr>
  </w:style>
  <w:style w:type="character" w:customStyle="1" w:styleId="yshortcuts">
    <w:name w:val="yshortcuts"/>
    <w:basedOn w:val="DefaultParagraphFont"/>
    <w:rsid w:val="00F45812"/>
  </w:style>
  <w:style w:type="character" w:customStyle="1" w:styleId="CharChar7">
    <w:name w:val="Char Char7"/>
    <w:rsid w:val="00F45812"/>
    <w:rPr>
      <w:rFonts w:ascii="Cambria" w:eastAsia="Times New Roman" w:hAnsi="Cambria" w:cs="Times New Roman"/>
      <w:b/>
      <w:bCs/>
      <w:sz w:val="26"/>
      <w:szCs w:val="26"/>
    </w:rPr>
  </w:style>
  <w:style w:type="character" w:customStyle="1" w:styleId="CharChar6">
    <w:name w:val="Char Char6"/>
    <w:rsid w:val="00F45812"/>
    <w:rPr>
      <w:rFonts w:ascii="Calibri" w:eastAsia="Times New Roman" w:hAnsi="Calibri" w:cs="Times New Roman"/>
      <w:b/>
      <w:bCs/>
      <w:sz w:val="28"/>
      <w:szCs w:val="28"/>
    </w:rPr>
  </w:style>
  <w:style w:type="character" w:customStyle="1" w:styleId="CharChar">
    <w:name w:val="Char Char"/>
    <w:rsid w:val="00F45812"/>
    <w:rPr>
      <w:rFonts w:ascii="Arial" w:hAnsi="Arial" w:cs="Arial"/>
      <w:color w:val="000000"/>
      <w:lang w:val="en-GB"/>
    </w:rPr>
  </w:style>
  <w:style w:type="character" w:customStyle="1" w:styleId="FooterChar">
    <w:name w:val="Footer Char"/>
    <w:rsid w:val="00F45812"/>
    <w:rPr>
      <w:sz w:val="24"/>
      <w:szCs w:val="24"/>
    </w:rPr>
  </w:style>
  <w:style w:type="character" w:styleId="PageNumber">
    <w:name w:val="page number"/>
    <w:basedOn w:val="DefaultParagraphFont"/>
    <w:rsid w:val="00F45812"/>
  </w:style>
  <w:style w:type="character" w:customStyle="1" w:styleId="UnresolvedMention1">
    <w:name w:val="Unresolved Mention1"/>
    <w:rsid w:val="00F45812"/>
    <w:rPr>
      <w:color w:val="808080"/>
      <w:shd w:val="clear" w:color="auto" w:fill="E6E6E6"/>
    </w:rPr>
  </w:style>
  <w:style w:type="character" w:customStyle="1" w:styleId="ListParagraphChar">
    <w:name w:val="List Paragraph Char"/>
    <w:aliases w:val="List Paragraph (numbered (a)) Char,List Paragraph Char Char Char Char,Use Case List Paragraph Char,List Paragraph2 Char"/>
    <w:rsid w:val="00F45812"/>
    <w:rPr>
      <w:sz w:val="24"/>
      <w:szCs w:val="24"/>
      <w:lang w:val="en-US"/>
    </w:rPr>
  </w:style>
  <w:style w:type="character" w:customStyle="1" w:styleId="HeaderChar">
    <w:name w:val="Header Char"/>
    <w:rsid w:val="00F45812"/>
    <w:rPr>
      <w:sz w:val="24"/>
      <w:szCs w:val="24"/>
    </w:rPr>
  </w:style>
  <w:style w:type="character" w:styleId="FootnoteReference">
    <w:name w:val="footnote reference"/>
    <w:rsid w:val="00F45812"/>
    <w:rPr>
      <w:vertAlign w:val="superscript"/>
    </w:rPr>
  </w:style>
  <w:style w:type="character" w:styleId="EndnoteReference">
    <w:name w:val="endnote reference"/>
    <w:rsid w:val="00F45812"/>
    <w:rPr>
      <w:vertAlign w:val="superscript"/>
    </w:rPr>
  </w:style>
  <w:style w:type="character" w:customStyle="1" w:styleId="EndnoteCharacters">
    <w:name w:val="Endnote Characters"/>
    <w:rsid w:val="00F45812"/>
  </w:style>
  <w:style w:type="paragraph" w:customStyle="1" w:styleId="Heading">
    <w:name w:val="Heading"/>
    <w:basedOn w:val="Normal"/>
    <w:next w:val="BodyText"/>
    <w:rsid w:val="00F45812"/>
    <w:pPr>
      <w:keepNext/>
      <w:spacing w:before="240" w:after="120"/>
    </w:pPr>
    <w:rPr>
      <w:rFonts w:eastAsia="Microsoft YaHei" w:cs="Arial"/>
      <w:sz w:val="28"/>
      <w:szCs w:val="28"/>
    </w:rPr>
  </w:style>
  <w:style w:type="paragraph" w:styleId="BodyText">
    <w:name w:val="Body Text"/>
    <w:basedOn w:val="Normal"/>
    <w:rsid w:val="00F45812"/>
    <w:pPr>
      <w:tabs>
        <w:tab w:val="left" w:pos="426"/>
      </w:tabs>
      <w:spacing w:before="60" w:after="60"/>
    </w:pPr>
    <w:rPr>
      <w:rFonts w:ascii="Arial" w:hAnsi="Arial" w:cs="Arial"/>
      <w:color w:val="000000"/>
      <w:sz w:val="20"/>
      <w:szCs w:val="20"/>
      <w:lang w:val="en-GB"/>
    </w:rPr>
  </w:style>
  <w:style w:type="paragraph" w:styleId="List">
    <w:name w:val="List"/>
    <w:basedOn w:val="BodyText"/>
    <w:rsid w:val="00F45812"/>
    <w:rPr>
      <w:rFonts w:ascii="Times New Roman" w:hAnsi="Times New Roman"/>
    </w:rPr>
  </w:style>
  <w:style w:type="paragraph" w:styleId="Caption">
    <w:name w:val="caption"/>
    <w:basedOn w:val="Normal"/>
    <w:qFormat/>
    <w:rsid w:val="00F45812"/>
    <w:pPr>
      <w:suppressLineNumbers/>
      <w:spacing w:before="120" w:after="120"/>
    </w:pPr>
    <w:rPr>
      <w:rFonts w:cs="Arial"/>
      <w:i/>
      <w:iCs/>
    </w:rPr>
  </w:style>
  <w:style w:type="paragraph" w:customStyle="1" w:styleId="Index">
    <w:name w:val="Index"/>
    <w:basedOn w:val="Normal"/>
    <w:rsid w:val="00F45812"/>
    <w:pPr>
      <w:suppressLineNumbers/>
    </w:pPr>
    <w:rPr>
      <w:rFonts w:cs="Arial"/>
    </w:rPr>
  </w:style>
  <w:style w:type="paragraph" w:styleId="Header">
    <w:name w:val="header"/>
    <w:basedOn w:val="Normal"/>
    <w:rsid w:val="00F45812"/>
  </w:style>
  <w:style w:type="paragraph" w:styleId="Footer">
    <w:name w:val="footer"/>
    <w:basedOn w:val="Normal"/>
    <w:rsid w:val="00F45812"/>
  </w:style>
  <w:style w:type="paragraph" w:styleId="BalloonText">
    <w:name w:val="Balloon Text"/>
    <w:basedOn w:val="Normal"/>
    <w:rsid w:val="00F45812"/>
    <w:rPr>
      <w:rFonts w:ascii="Tahoma" w:hAnsi="Tahoma" w:cs="Tahoma"/>
      <w:sz w:val="16"/>
      <w:szCs w:val="16"/>
    </w:rPr>
  </w:style>
  <w:style w:type="paragraph" w:styleId="FootnoteText">
    <w:name w:val="footnote text"/>
    <w:basedOn w:val="Normal"/>
    <w:rsid w:val="00F45812"/>
    <w:pPr>
      <w:widowControl w:val="0"/>
      <w:jc w:val="both"/>
    </w:pPr>
    <w:rPr>
      <w:spacing w:val="-2"/>
      <w:sz w:val="20"/>
      <w:szCs w:val="20"/>
    </w:rPr>
  </w:style>
  <w:style w:type="paragraph" w:styleId="ListParagraph">
    <w:name w:val="List Paragraph"/>
    <w:aliases w:val="List Paragraph (numbered (a)),List Paragraph Char Char Char,Use Case List Paragraph,List Paragraph2"/>
    <w:basedOn w:val="Normal"/>
    <w:qFormat/>
    <w:rsid w:val="00F45812"/>
    <w:pPr>
      <w:ind w:left="720"/>
      <w:contextualSpacing/>
    </w:pPr>
  </w:style>
  <w:style w:type="paragraph" w:styleId="CommentText">
    <w:name w:val="annotation text"/>
    <w:basedOn w:val="Normal"/>
    <w:rsid w:val="00F45812"/>
    <w:rPr>
      <w:sz w:val="20"/>
      <w:szCs w:val="20"/>
    </w:rPr>
  </w:style>
  <w:style w:type="paragraph" w:styleId="CommentSubject">
    <w:name w:val="annotation subject"/>
    <w:basedOn w:val="CommentText"/>
    <w:next w:val="CommentText"/>
    <w:rsid w:val="00F45812"/>
    <w:rPr>
      <w:b/>
      <w:bCs/>
    </w:rPr>
  </w:style>
  <w:style w:type="paragraph" w:styleId="Revision">
    <w:name w:val="Revision"/>
    <w:rsid w:val="00F45812"/>
    <w:pPr>
      <w:suppressAutoHyphens/>
    </w:pPr>
    <w:rPr>
      <w:sz w:val="24"/>
      <w:szCs w:val="24"/>
      <w:lang w:eastAsia="zh-CN"/>
    </w:rPr>
  </w:style>
  <w:style w:type="paragraph" w:customStyle="1" w:styleId="Text1">
    <w:name w:val="Text 1"/>
    <w:basedOn w:val="Normal"/>
    <w:rsid w:val="00F45812"/>
    <w:pPr>
      <w:snapToGrid w:val="0"/>
      <w:spacing w:after="240"/>
      <w:ind w:left="482"/>
      <w:jc w:val="both"/>
    </w:pPr>
    <w:rPr>
      <w:szCs w:val="20"/>
      <w:lang w:val="en-GB"/>
    </w:rPr>
  </w:style>
  <w:style w:type="paragraph" w:customStyle="1" w:styleId="Clause">
    <w:name w:val="Clause"/>
    <w:basedOn w:val="Normal"/>
    <w:rsid w:val="00F45812"/>
    <w:pPr>
      <w:numPr>
        <w:numId w:val="7"/>
      </w:numPr>
      <w:snapToGrid w:val="0"/>
      <w:spacing w:after="240"/>
    </w:pPr>
    <w:rPr>
      <w:rFonts w:ascii="Arial" w:hAnsi="Arial" w:cs="Arial"/>
      <w:sz w:val="20"/>
      <w:szCs w:val="20"/>
      <w:lang w:val="en-GB"/>
    </w:rPr>
  </w:style>
  <w:style w:type="paragraph" w:customStyle="1" w:styleId="Char2">
    <w:name w:val="Char2"/>
    <w:basedOn w:val="Normal"/>
    <w:rsid w:val="00F45812"/>
    <w:pPr>
      <w:spacing w:after="160" w:line="240" w:lineRule="exact"/>
    </w:pPr>
    <w:rPr>
      <w:sz w:val="27"/>
      <w:szCs w:val="20"/>
      <w:vertAlign w:val="superscript"/>
    </w:rPr>
  </w:style>
  <w:style w:type="paragraph" w:customStyle="1" w:styleId="TableContents">
    <w:name w:val="Table Contents"/>
    <w:basedOn w:val="Normal"/>
    <w:rsid w:val="00F45812"/>
    <w:pPr>
      <w:suppressLineNumbers/>
    </w:pPr>
  </w:style>
  <w:style w:type="paragraph" w:customStyle="1" w:styleId="TableHeading">
    <w:name w:val="Table Heading"/>
    <w:basedOn w:val="TableContents"/>
    <w:rsid w:val="00F45812"/>
    <w:pPr>
      <w:jc w:val="center"/>
    </w:pPr>
    <w:rPr>
      <w:b/>
      <w:bCs/>
    </w:rPr>
  </w:style>
  <w:style w:type="paragraph" w:styleId="NoSpacing">
    <w:name w:val="No Spacing"/>
    <w:link w:val="NoSpacingChar"/>
    <w:uiPriority w:val="1"/>
    <w:qFormat/>
    <w:rsid w:val="00F45812"/>
    <w:pPr>
      <w:suppressAutoHyphens/>
      <w:jc w:val="both"/>
    </w:pPr>
    <w:rPr>
      <w:rFonts w:eastAsia="Calibri"/>
      <w:sz w:val="24"/>
      <w:lang w:val="bs-Latn-BA" w:eastAsia="zh-CN"/>
    </w:rPr>
  </w:style>
  <w:style w:type="character" w:customStyle="1" w:styleId="NoSpacingChar">
    <w:name w:val="No Spacing Char"/>
    <w:link w:val="NoSpacing"/>
    <w:uiPriority w:val="1"/>
    <w:rsid w:val="00094D28"/>
    <w:rPr>
      <w:rFonts w:eastAsia="Calibri"/>
      <w:sz w:val="24"/>
      <w:lang w:val="bs-Latn-BA" w:eastAsia="zh-CN" w:bidi="ar-SA"/>
    </w:rPr>
  </w:style>
  <w:style w:type="paragraph" w:styleId="NormalWeb">
    <w:name w:val="Normal (Web)"/>
    <w:basedOn w:val="Normal"/>
    <w:uiPriority w:val="99"/>
    <w:unhideWhenUsed/>
    <w:rsid w:val="00F41C76"/>
    <w:pPr>
      <w:suppressAutoHyphens w:val="0"/>
      <w:spacing w:before="100" w:beforeAutospacing="1" w:after="100" w:afterAutospacing="1"/>
    </w:pPr>
    <w:rPr>
      <w:lang w:eastAsia="en-US"/>
    </w:rPr>
  </w:style>
  <w:style w:type="character" w:styleId="FollowedHyperlink">
    <w:name w:val="FollowedHyperlink"/>
    <w:uiPriority w:val="99"/>
    <w:semiHidden/>
    <w:unhideWhenUsed/>
    <w:rsid w:val="00E93D93"/>
    <w:rPr>
      <w:color w:val="954F72"/>
      <w:u w:val="single"/>
    </w:rPr>
  </w:style>
  <w:style w:type="paragraph" w:customStyle="1" w:styleId="paragraph">
    <w:name w:val="paragraph"/>
    <w:basedOn w:val="Normal"/>
    <w:rsid w:val="008C2048"/>
    <w:pPr>
      <w:suppressAutoHyphens w:val="0"/>
      <w:spacing w:before="100" w:beforeAutospacing="1" w:after="100" w:afterAutospacing="1"/>
    </w:pPr>
    <w:rPr>
      <w:lang w:val="en-GB" w:eastAsia="en-GB"/>
    </w:rPr>
  </w:style>
  <w:style w:type="character" w:customStyle="1" w:styleId="normaltextrun">
    <w:name w:val="normaltextrun"/>
    <w:rsid w:val="008C2048"/>
  </w:style>
  <w:style w:type="character" w:customStyle="1" w:styleId="eop">
    <w:name w:val="eop"/>
    <w:rsid w:val="008C2048"/>
  </w:style>
  <w:style w:type="table" w:styleId="TableGrid">
    <w:name w:val="Table Grid"/>
    <w:basedOn w:val="TableNormal"/>
    <w:uiPriority w:val="39"/>
    <w:rsid w:val="00F049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F0497C"/>
    <w:rPr>
      <w:b/>
      <w:bCs/>
    </w:rPr>
  </w:style>
  <w:style w:type="character" w:styleId="Emphasis">
    <w:name w:val="Emphasis"/>
    <w:uiPriority w:val="20"/>
    <w:qFormat/>
    <w:rsid w:val="00814ABC"/>
    <w:rPr>
      <w:i/>
      <w:iCs/>
    </w:rPr>
  </w:style>
</w:styles>
</file>

<file path=word/webSettings.xml><?xml version="1.0" encoding="utf-8"?>
<w:webSettings xmlns:r="http://schemas.openxmlformats.org/officeDocument/2006/relationships" xmlns:w="http://schemas.openxmlformats.org/wordprocessingml/2006/main">
  <w:divs>
    <w:div w:id="129592724">
      <w:bodyDiv w:val="1"/>
      <w:marLeft w:val="0"/>
      <w:marRight w:val="0"/>
      <w:marTop w:val="0"/>
      <w:marBottom w:val="0"/>
      <w:divBdr>
        <w:top w:val="none" w:sz="0" w:space="0" w:color="auto"/>
        <w:left w:val="none" w:sz="0" w:space="0" w:color="auto"/>
        <w:bottom w:val="none" w:sz="0" w:space="0" w:color="auto"/>
        <w:right w:val="none" w:sz="0" w:space="0" w:color="auto"/>
      </w:divBdr>
      <w:divsChild>
        <w:div w:id="1118793467">
          <w:marLeft w:val="0"/>
          <w:marRight w:val="0"/>
          <w:marTop w:val="0"/>
          <w:marBottom w:val="0"/>
          <w:divBdr>
            <w:top w:val="none" w:sz="0" w:space="0" w:color="auto"/>
            <w:left w:val="none" w:sz="0" w:space="0" w:color="auto"/>
            <w:bottom w:val="none" w:sz="0" w:space="0" w:color="auto"/>
            <w:right w:val="none" w:sz="0" w:space="0" w:color="auto"/>
          </w:divBdr>
          <w:divsChild>
            <w:div w:id="203560852">
              <w:marLeft w:val="0"/>
              <w:marRight w:val="0"/>
              <w:marTop w:val="0"/>
              <w:marBottom w:val="0"/>
              <w:divBdr>
                <w:top w:val="none" w:sz="0" w:space="0" w:color="auto"/>
                <w:left w:val="none" w:sz="0" w:space="0" w:color="auto"/>
                <w:bottom w:val="none" w:sz="0" w:space="0" w:color="auto"/>
                <w:right w:val="none" w:sz="0" w:space="0" w:color="auto"/>
              </w:divBdr>
            </w:div>
            <w:div w:id="367797843">
              <w:marLeft w:val="0"/>
              <w:marRight w:val="0"/>
              <w:marTop w:val="0"/>
              <w:marBottom w:val="0"/>
              <w:divBdr>
                <w:top w:val="none" w:sz="0" w:space="0" w:color="auto"/>
                <w:left w:val="none" w:sz="0" w:space="0" w:color="auto"/>
                <w:bottom w:val="none" w:sz="0" w:space="0" w:color="auto"/>
                <w:right w:val="none" w:sz="0" w:space="0" w:color="auto"/>
              </w:divBdr>
            </w:div>
            <w:div w:id="520554146">
              <w:marLeft w:val="0"/>
              <w:marRight w:val="0"/>
              <w:marTop w:val="0"/>
              <w:marBottom w:val="0"/>
              <w:divBdr>
                <w:top w:val="none" w:sz="0" w:space="0" w:color="auto"/>
                <w:left w:val="none" w:sz="0" w:space="0" w:color="auto"/>
                <w:bottom w:val="none" w:sz="0" w:space="0" w:color="auto"/>
                <w:right w:val="none" w:sz="0" w:space="0" w:color="auto"/>
              </w:divBdr>
            </w:div>
            <w:div w:id="869728561">
              <w:marLeft w:val="0"/>
              <w:marRight w:val="0"/>
              <w:marTop w:val="0"/>
              <w:marBottom w:val="0"/>
              <w:divBdr>
                <w:top w:val="none" w:sz="0" w:space="0" w:color="auto"/>
                <w:left w:val="none" w:sz="0" w:space="0" w:color="auto"/>
                <w:bottom w:val="none" w:sz="0" w:space="0" w:color="auto"/>
                <w:right w:val="none" w:sz="0" w:space="0" w:color="auto"/>
              </w:divBdr>
            </w:div>
            <w:div w:id="1186941699">
              <w:marLeft w:val="0"/>
              <w:marRight w:val="0"/>
              <w:marTop w:val="0"/>
              <w:marBottom w:val="0"/>
              <w:divBdr>
                <w:top w:val="none" w:sz="0" w:space="0" w:color="auto"/>
                <w:left w:val="none" w:sz="0" w:space="0" w:color="auto"/>
                <w:bottom w:val="none" w:sz="0" w:space="0" w:color="auto"/>
                <w:right w:val="none" w:sz="0" w:space="0" w:color="auto"/>
              </w:divBdr>
            </w:div>
            <w:div w:id="1194415541">
              <w:marLeft w:val="0"/>
              <w:marRight w:val="0"/>
              <w:marTop w:val="0"/>
              <w:marBottom w:val="0"/>
              <w:divBdr>
                <w:top w:val="none" w:sz="0" w:space="0" w:color="auto"/>
                <w:left w:val="none" w:sz="0" w:space="0" w:color="auto"/>
                <w:bottom w:val="none" w:sz="0" w:space="0" w:color="auto"/>
                <w:right w:val="none" w:sz="0" w:space="0" w:color="auto"/>
              </w:divBdr>
            </w:div>
            <w:div w:id="1726877810">
              <w:marLeft w:val="0"/>
              <w:marRight w:val="0"/>
              <w:marTop w:val="0"/>
              <w:marBottom w:val="0"/>
              <w:divBdr>
                <w:top w:val="none" w:sz="0" w:space="0" w:color="auto"/>
                <w:left w:val="none" w:sz="0" w:space="0" w:color="auto"/>
                <w:bottom w:val="none" w:sz="0" w:space="0" w:color="auto"/>
                <w:right w:val="none" w:sz="0" w:space="0" w:color="auto"/>
              </w:divBdr>
            </w:div>
            <w:div w:id="2125810978">
              <w:marLeft w:val="0"/>
              <w:marRight w:val="0"/>
              <w:marTop w:val="0"/>
              <w:marBottom w:val="0"/>
              <w:divBdr>
                <w:top w:val="none" w:sz="0" w:space="0" w:color="auto"/>
                <w:left w:val="none" w:sz="0" w:space="0" w:color="auto"/>
                <w:bottom w:val="none" w:sz="0" w:space="0" w:color="auto"/>
                <w:right w:val="none" w:sz="0" w:space="0" w:color="auto"/>
              </w:divBdr>
            </w:div>
          </w:divsChild>
        </w:div>
        <w:div w:id="1932657561">
          <w:marLeft w:val="0"/>
          <w:marRight w:val="0"/>
          <w:marTop w:val="0"/>
          <w:marBottom w:val="0"/>
          <w:divBdr>
            <w:top w:val="none" w:sz="0" w:space="0" w:color="auto"/>
            <w:left w:val="none" w:sz="0" w:space="0" w:color="auto"/>
            <w:bottom w:val="none" w:sz="0" w:space="0" w:color="auto"/>
            <w:right w:val="none" w:sz="0" w:space="0" w:color="auto"/>
          </w:divBdr>
          <w:divsChild>
            <w:div w:id="890503473">
              <w:marLeft w:val="0"/>
              <w:marRight w:val="0"/>
              <w:marTop w:val="0"/>
              <w:marBottom w:val="0"/>
              <w:divBdr>
                <w:top w:val="none" w:sz="0" w:space="0" w:color="auto"/>
                <w:left w:val="none" w:sz="0" w:space="0" w:color="auto"/>
                <w:bottom w:val="none" w:sz="0" w:space="0" w:color="auto"/>
                <w:right w:val="none" w:sz="0" w:space="0" w:color="auto"/>
              </w:divBdr>
            </w:div>
            <w:div w:id="1280724043">
              <w:marLeft w:val="0"/>
              <w:marRight w:val="0"/>
              <w:marTop w:val="0"/>
              <w:marBottom w:val="0"/>
              <w:divBdr>
                <w:top w:val="none" w:sz="0" w:space="0" w:color="auto"/>
                <w:left w:val="none" w:sz="0" w:space="0" w:color="auto"/>
                <w:bottom w:val="none" w:sz="0" w:space="0" w:color="auto"/>
                <w:right w:val="none" w:sz="0" w:space="0" w:color="auto"/>
              </w:divBdr>
            </w:div>
            <w:div w:id="12946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20126">
      <w:bodyDiv w:val="1"/>
      <w:marLeft w:val="0"/>
      <w:marRight w:val="0"/>
      <w:marTop w:val="0"/>
      <w:marBottom w:val="0"/>
      <w:divBdr>
        <w:top w:val="none" w:sz="0" w:space="0" w:color="auto"/>
        <w:left w:val="none" w:sz="0" w:space="0" w:color="auto"/>
        <w:bottom w:val="none" w:sz="0" w:space="0" w:color="auto"/>
        <w:right w:val="none" w:sz="0" w:space="0" w:color="auto"/>
      </w:divBdr>
    </w:div>
    <w:div w:id="474175996">
      <w:bodyDiv w:val="1"/>
      <w:marLeft w:val="0"/>
      <w:marRight w:val="0"/>
      <w:marTop w:val="0"/>
      <w:marBottom w:val="0"/>
      <w:divBdr>
        <w:top w:val="none" w:sz="0" w:space="0" w:color="auto"/>
        <w:left w:val="none" w:sz="0" w:space="0" w:color="auto"/>
        <w:bottom w:val="none" w:sz="0" w:space="0" w:color="auto"/>
        <w:right w:val="none" w:sz="0" w:space="0" w:color="auto"/>
      </w:divBdr>
    </w:div>
    <w:div w:id="723531098">
      <w:bodyDiv w:val="1"/>
      <w:marLeft w:val="0"/>
      <w:marRight w:val="0"/>
      <w:marTop w:val="0"/>
      <w:marBottom w:val="0"/>
      <w:divBdr>
        <w:top w:val="none" w:sz="0" w:space="0" w:color="auto"/>
        <w:left w:val="none" w:sz="0" w:space="0" w:color="auto"/>
        <w:bottom w:val="none" w:sz="0" w:space="0" w:color="auto"/>
        <w:right w:val="none" w:sz="0" w:space="0" w:color="auto"/>
      </w:divBdr>
    </w:div>
    <w:div w:id="1026176099">
      <w:bodyDiv w:val="1"/>
      <w:marLeft w:val="0"/>
      <w:marRight w:val="0"/>
      <w:marTop w:val="0"/>
      <w:marBottom w:val="0"/>
      <w:divBdr>
        <w:top w:val="none" w:sz="0" w:space="0" w:color="auto"/>
        <w:left w:val="none" w:sz="0" w:space="0" w:color="auto"/>
        <w:bottom w:val="none" w:sz="0" w:space="0" w:color="auto"/>
        <w:right w:val="none" w:sz="0" w:space="0" w:color="auto"/>
      </w:divBdr>
      <w:divsChild>
        <w:div w:id="2097709000">
          <w:marLeft w:val="0"/>
          <w:marRight w:val="0"/>
          <w:marTop w:val="0"/>
          <w:marBottom w:val="0"/>
          <w:divBdr>
            <w:top w:val="none" w:sz="0" w:space="0" w:color="auto"/>
            <w:left w:val="none" w:sz="0" w:space="0" w:color="auto"/>
            <w:bottom w:val="none" w:sz="0" w:space="0" w:color="auto"/>
            <w:right w:val="none" w:sz="0" w:space="0" w:color="auto"/>
          </w:divBdr>
          <w:divsChild>
            <w:div w:id="874385676">
              <w:marLeft w:val="0"/>
              <w:marRight w:val="0"/>
              <w:marTop w:val="0"/>
              <w:marBottom w:val="0"/>
              <w:divBdr>
                <w:top w:val="none" w:sz="0" w:space="0" w:color="auto"/>
                <w:left w:val="none" w:sz="0" w:space="0" w:color="auto"/>
                <w:bottom w:val="none" w:sz="0" w:space="0" w:color="auto"/>
                <w:right w:val="none" w:sz="0" w:space="0" w:color="auto"/>
              </w:divBdr>
              <w:divsChild>
                <w:div w:id="2120099080">
                  <w:marLeft w:val="0"/>
                  <w:marRight w:val="0"/>
                  <w:marTop w:val="0"/>
                  <w:marBottom w:val="0"/>
                  <w:divBdr>
                    <w:top w:val="none" w:sz="0" w:space="0" w:color="auto"/>
                    <w:left w:val="none" w:sz="0" w:space="0" w:color="auto"/>
                    <w:bottom w:val="none" w:sz="0" w:space="0" w:color="auto"/>
                    <w:right w:val="none" w:sz="0" w:space="0" w:color="auto"/>
                  </w:divBdr>
                  <w:divsChild>
                    <w:div w:id="338852552">
                      <w:marLeft w:val="0"/>
                      <w:marRight w:val="0"/>
                      <w:marTop w:val="0"/>
                      <w:marBottom w:val="0"/>
                      <w:divBdr>
                        <w:top w:val="none" w:sz="0" w:space="0" w:color="auto"/>
                        <w:left w:val="none" w:sz="0" w:space="0" w:color="auto"/>
                        <w:bottom w:val="none" w:sz="0" w:space="0" w:color="auto"/>
                        <w:right w:val="none" w:sz="0" w:space="0" w:color="auto"/>
                      </w:divBdr>
                      <w:divsChild>
                        <w:div w:id="288627067">
                          <w:marLeft w:val="0"/>
                          <w:marRight w:val="0"/>
                          <w:marTop w:val="0"/>
                          <w:marBottom w:val="0"/>
                          <w:divBdr>
                            <w:top w:val="none" w:sz="0" w:space="0" w:color="auto"/>
                            <w:left w:val="none" w:sz="0" w:space="0" w:color="auto"/>
                            <w:bottom w:val="none" w:sz="0" w:space="0" w:color="auto"/>
                            <w:right w:val="none" w:sz="0" w:space="0" w:color="auto"/>
                          </w:divBdr>
                          <w:divsChild>
                            <w:div w:id="413429525">
                              <w:marLeft w:val="0"/>
                              <w:marRight w:val="0"/>
                              <w:marTop w:val="0"/>
                              <w:marBottom w:val="0"/>
                              <w:divBdr>
                                <w:top w:val="none" w:sz="0" w:space="0" w:color="auto"/>
                                <w:left w:val="none" w:sz="0" w:space="0" w:color="auto"/>
                                <w:bottom w:val="none" w:sz="0" w:space="0" w:color="auto"/>
                                <w:right w:val="none" w:sz="0" w:space="0" w:color="auto"/>
                              </w:divBdr>
                              <w:divsChild>
                                <w:div w:id="4908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110290">
      <w:bodyDiv w:val="1"/>
      <w:marLeft w:val="0"/>
      <w:marRight w:val="0"/>
      <w:marTop w:val="0"/>
      <w:marBottom w:val="0"/>
      <w:divBdr>
        <w:top w:val="none" w:sz="0" w:space="0" w:color="auto"/>
        <w:left w:val="none" w:sz="0" w:space="0" w:color="auto"/>
        <w:bottom w:val="none" w:sz="0" w:space="0" w:color="auto"/>
        <w:right w:val="none" w:sz="0" w:space="0" w:color="auto"/>
      </w:divBdr>
    </w:div>
    <w:div w:id="1920434113">
      <w:bodyDiv w:val="1"/>
      <w:marLeft w:val="0"/>
      <w:marRight w:val="0"/>
      <w:marTop w:val="0"/>
      <w:marBottom w:val="0"/>
      <w:divBdr>
        <w:top w:val="none" w:sz="0" w:space="0" w:color="auto"/>
        <w:left w:val="none" w:sz="0" w:space="0" w:color="auto"/>
        <w:bottom w:val="none" w:sz="0" w:space="0" w:color="auto"/>
        <w:right w:val="none" w:sz="0" w:space="0" w:color="auto"/>
      </w:divBdr>
      <w:divsChild>
        <w:div w:id="1014720772">
          <w:marLeft w:val="0"/>
          <w:marRight w:val="0"/>
          <w:marTop w:val="0"/>
          <w:marBottom w:val="0"/>
          <w:divBdr>
            <w:top w:val="none" w:sz="0" w:space="0" w:color="auto"/>
            <w:left w:val="none" w:sz="0" w:space="0" w:color="auto"/>
            <w:bottom w:val="none" w:sz="0" w:space="0" w:color="auto"/>
            <w:right w:val="none" w:sz="0" w:space="0" w:color="auto"/>
          </w:divBdr>
          <w:divsChild>
            <w:div w:id="1099256723">
              <w:marLeft w:val="0"/>
              <w:marRight w:val="0"/>
              <w:marTop w:val="0"/>
              <w:marBottom w:val="0"/>
              <w:divBdr>
                <w:top w:val="none" w:sz="0" w:space="0" w:color="auto"/>
                <w:left w:val="none" w:sz="0" w:space="0" w:color="auto"/>
                <w:bottom w:val="none" w:sz="0" w:space="0" w:color="auto"/>
                <w:right w:val="none" w:sz="0" w:space="0" w:color="auto"/>
              </w:divBdr>
              <w:divsChild>
                <w:div w:id="1168398567">
                  <w:marLeft w:val="0"/>
                  <w:marRight w:val="0"/>
                  <w:marTop w:val="0"/>
                  <w:marBottom w:val="0"/>
                  <w:divBdr>
                    <w:top w:val="none" w:sz="0" w:space="0" w:color="auto"/>
                    <w:left w:val="none" w:sz="0" w:space="0" w:color="auto"/>
                    <w:bottom w:val="none" w:sz="0" w:space="0" w:color="auto"/>
                    <w:right w:val="none" w:sz="0" w:space="0" w:color="auto"/>
                  </w:divBdr>
                  <w:divsChild>
                    <w:div w:id="962688066">
                      <w:marLeft w:val="0"/>
                      <w:marRight w:val="0"/>
                      <w:marTop w:val="0"/>
                      <w:marBottom w:val="0"/>
                      <w:divBdr>
                        <w:top w:val="none" w:sz="0" w:space="0" w:color="auto"/>
                        <w:left w:val="none" w:sz="0" w:space="0" w:color="auto"/>
                        <w:bottom w:val="none" w:sz="0" w:space="0" w:color="auto"/>
                        <w:right w:val="none" w:sz="0" w:space="0" w:color="auto"/>
                      </w:divBdr>
                      <w:divsChild>
                        <w:div w:id="1620645517">
                          <w:marLeft w:val="0"/>
                          <w:marRight w:val="0"/>
                          <w:marTop w:val="0"/>
                          <w:marBottom w:val="0"/>
                          <w:divBdr>
                            <w:top w:val="none" w:sz="0" w:space="0" w:color="auto"/>
                            <w:left w:val="none" w:sz="0" w:space="0" w:color="auto"/>
                            <w:bottom w:val="none" w:sz="0" w:space="0" w:color="auto"/>
                            <w:right w:val="none" w:sz="0" w:space="0" w:color="auto"/>
                          </w:divBdr>
                          <w:divsChild>
                            <w:div w:id="8823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45053">
      <w:bodyDiv w:val="1"/>
      <w:marLeft w:val="0"/>
      <w:marRight w:val="0"/>
      <w:marTop w:val="0"/>
      <w:marBottom w:val="0"/>
      <w:divBdr>
        <w:top w:val="none" w:sz="0" w:space="0" w:color="auto"/>
        <w:left w:val="none" w:sz="0" w:space="0" w:color="auto"/>
        <w:bottom w:val="none" w:sz="0" w:space="0" w:color="auto"/>
        <w:right w:val="none" w:sz="0" w:space="0" w:color="auto"/>
      </w:divBdr>
      <w:divsChild>
        <w:div w:id="1794395995">
          <w:marLeft w:val="0"/>
          <w:marRight w:val="0"/>
          <w:marTop w:val="0"/>
          <w:marBottom w:val="0"/>
          <w:divBdr>
            <w:top w:val="none" w:sz="0" w:space="0" w:color="auto"/>
            <w:left w:val="none" w:sz="0" w:space="0" w:color="auto"/>
            <w:bottom w:val="none" w:sz="0" w:space="0" w:color="auto"/>
            <w:right w:val="none" w:sz="0" w:space="0" w:color="auto"/>
          </w:divBdr>
          <w:divsChild>
            <w:div w:id="1457720107">
              <w:marLeft w:val="0"/>
              <w:marRight w:val="0"/>
              <w:marTop w:val="0"/>
              <w:marBottom w:val="0"/>
              <w:divBdr>
                <w:top w:val="none" w:sz="0" w:space="0" w:color="auto"/>
                <w:left w:val="none" w:sz="0" w:space="0" w:color="auto"/>
                <w:bottom w:val="none" w:sz="0" w:space="0" w:color="auto"/>
                <w:right w:val="none" w:sz="0" w:space="0" w:color="auto"/>
              </w:divBdr>
              <w:divsChild>
                <w:div w:id="335812438">
                  <w:marLeft w:val="0"/>
                  <w:marRight w:val="0"/>
                  <w:marTop w:val="0"/>
                  <w:marBottom w:val="0"/>
                  <w:divBdr>
                    <w:top w:val="none" w:sz="0" w:space="0" w:color="auto"/>
                    <w:left w:val="none" w:sz="0" w:space="0" w:color="auto"/>
                    <w:bottom w:val="none" w:sz="0" w:space="0" w:color="auto"/>
                    <w:right w:val="none" w:sz="0" w:space="0" w:color="auto"/>
                  </w:divBdr>
                  <w:divsChild>
                    <w:div w:id="954024885">
                      <w:marLeft w:val="0"/>
                      <w:marRight w:val="0"/>
                      <w:marTop w:val="0"/>
                      <w:marBottom w:val="0"/>
                      <w:divBdr>
                        <w:top w:val="none" w:sz="0" w:space="0" w:color="auto"/>
                        <w:left w:val="none" w:sz="0" w:space="0" w:color="auto"/>
                        <w:bottom w:val="none" w:sz="0" w:space="0" w:color="auto"/>
                        <w:right w:val="none" w:sz="0" w:space="0" w:color="auto"/>
                      </w:divBdr>
                      <w:divsChild>
                        <w:div w:id="119958413">
                          <w:marLeft w:val="0"/>
                          <w:marRight w:val="0"/>
                          <w:marTop w:val="0"/>
                          <w:marBottom w:val="0"/>
                          <w:divBdr>
                            <w:top w:val="none" w:sz="0" w:space="0" w:color="auto"/>
                            <w:left w:val="none" w:sz="0" w:space="0" w:color="auto"/>
                            <w:bottom w:val="none" w:sz="0" w:space="0" w:color="auto"/>
                            <w:right w:val="none" w:sz="0" w:space="0" w:color="auto"/>
                          </w:divBdr>
                          <w:divsChild>
                            <w:div w:id="341661015">
                              <w:marLeft w:val="0"/>
                              <w:marRight w:val="0"/>
                              <w:marTop w:val="0"/>
                              <w:marBottom w:val="0"/>
                              <w:divBdr>
                                <w:top w:val="none" w:sz="0" w:space="0" w:color="auto"/>
                                <w:left w:val="none" w:sz="0" w:space="0" w:color="auto"/>
                                <w:bottom w:val="none" w:sz="0" w:space="0" w:color="auto"/>
                                <w:right w:val="none" w:sz="0" w:space="0" w:color="auto"/>
                              </w:divBdr>
                              <w:divsChild>
                                <w:div w:id="3742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p.gov.m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dp.org/north-macedon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ip.gov.m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gistry.mk@undp.org" TargetMode="External"/><Relationship Id="rId4" Type="http://schemas.openxmlformats.org/officeDocument/2006/relationships/settings" Target="settings.xml"/><Relationship Id="rId9" Type="http://schemas.openxmlformats.org/officeDocument/2006/relationships/hyperlink" Target="http://www.undp.org/north-macedoni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3A8B5-11FC-4B1B-8D72-CC1AA8037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2921</Words>
  <Characters>16653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Criterias for the selection of municipalities</vt:lpstr>
    </vt:vector>
  </TitlesOfParts>
  <Company/>
  <LinksUpToDate>false</LinksUpToDate>
  <CharactersWithSpaces>19535</CharactersWithSpaces>
  <SharedDoc>false</SharedDoc>
  <HLinks>
    <vt:vector size="30" baseType="variant">
      <vt:variant>
        <vt:i4>5177366</vt:i4>
      </vt:variant>
      <vt:variant>
        <vt:i4>12</vt:i4>
      </vt:variant>
      <vt:variant>
        <vt:i4>0</vt:i4>
      </vt:variant>
      <vt:variant>
        <vt:i4>5</vt:i4>
      </vt:variant>
      <vt:variant>
        <vt:lpwstr>https://www.undp.org/north-macedonia</vt:lpwstr>
      </vt:variant>
      <vt:variant>
        <vt:lpwstr/>
      </vt:variant>
      <vt:variant>
        <vt:i4>4390991</vt:i4>
      </vt:variant>
      <vt:variant>
        <vt:i4>9</vt:i4>
      </vt:variant>
      <vt:variant>
        <vt:i4>0</vt:i4>
      </vt:variant>
      <vt:variant>
        <vt:i4>5</vt:i4>
      </vt:variant>
      <vt:variant>
        <vt:lpwstr>http://www.centar.gov.mk/</vt:lpwstr>
      </vt:variant>
      <vt:variant>
        <vt:lpwstr/>
      </vt:variant>
      <vt:variant>
        <vt:i4>2883628</vt:i4>
      </vt:variant>
      <vt:variant>
        <vt:i4>6</vt:i4>
      </vt:variant>
      <vt:variant>
        <vt:i4>0</vt:i4>
      </vt:variant>
      <vt:variant>
        <vt:i4>5</vt:i4>
      </vt:variant>
      <vt:variant>
        <vt:lpwstr>https://www.mk.undp.org/content/north-macedonia/en/home/projects/Regional-Programme-on-Local-Democracy-in-the-Western-Balkans.html</vt:lpwstr>
      </vt:variant>
      <vt:variant>
        <vt:lpwstr/>
      </vt:variant>
      <vt:variant>
        <vt:i4>8257559</vt:i4>
      </vt:variant>
      <vt:variant>
        <vt:i4>3</vt:i4>
      </vt:variant>
      <vt:variant>
        <vt:i4>0</vt:i4>
      </vt:variant>
      <vt:variant>
        <vt:i4>5</vt:i4>
      </vt:variant>
      <vt:variant>
        <vt:lpwstr>mailto:registry.mk@undp.org</vt:lpwstr>
      </vt:variant>
      <vt:variant>
        <vt:lpwstr/>
      </vt:variant>
      <vt:variant>
        <vt:i4>4390991</vt:i4>
      </vt:variant>
      <vt:variant>
        <vt:i4>0</vt:i4>
      </vt:variant>
      <vt:variant>
        <vt:i4>0</vt:i4>
      </vt:variant>
      <vt:variant>
        <vt:i4>5</vt:i4>
      </vt:variant>
      <vt:variant>
        <vt:lpwstr>http://www.centar.gov.mk/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subject/>
  <dc:creator>LOD Project</dc:creator>
  <cp:keywords/>
  <cp:lastModifiedBy>Lazar Sokolovski</cp:lastModifiedBy>
  <cp:revision>47</cp:revision>
  <cp:lastPrinted>2018-01-22T14:28:00Z</cp:lastPrinted>
  <dcterms:created xsi:type="dcterms:W3CDTF">2026-01-27T17:07:00Z</dcterms:created>
  <dcterms:modified xsi:type="dcterms:W3CDTF">2026-02-04T14:00:00Z</dcterms:modified>
</cp:coreProperties>
</file>